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0D" w:rsidRDefault="00E1260D">
      <w:pPr>
        <w:spacing w:before="1" w:line="100" w:lineRule="exact"/>
        <w:rPr>
          <w:sz w:val="10"/>
          <w:szCs w:val="10"/>
        </w:rPr>
      </w:pPr>
    </w:p>
    <w:p w:rsidR="00E1260D" w:rsidRDefault="00E1260D">
      <w:pPr>
        <w:spacing w:line="200" w:lineRule="exact"/>
      </w:pPr>
    </w:p>
    <w:p w:rsidR="00E1260D" w:rsidRDefault="00B128C9">
      <w:pPr>
        <w:spacing w:line="380" w:lineRule="exact"/>
        <w:ind w:left="2903" w:right="370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J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J</w:t>
      </w:r>
      <w:r>
        <w:rPr>
          <w:rFonts w:ascii="Calibri" w:eastAsia="Calibri" w:hAnsi="Calibri" w:cs="Calibri"/>
          <w:b/>
          <w:sz w:val="32"/>
          <w:szCs w:val="32"/>
        </w:rPr>
        <w:t>IAN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sz w:val="32"/>
          <w:szCs w:val="32"/>
        </w:rPr>
        <w:t>I</w:t>
      </w:r>
    </w:p>
    <w:p w:rsidR="00E1260D" w:rsidRDefault="00B128C9">
      <w:pPr>
        <w:spacing w:line="380" w:lineRule="exact"/>
        <w:ind w:left="2923" w:right="37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BEK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J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LU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RI</w:t>
      </w:r>
    </w:p>
    <w:p w:rsidR="00E1260D" w:rsidRDefault="00E1260D">
      <w:pPr>
        <w:spacing w:before="7" w:line="120" w:lineRule="exact"/>
        <w:rPr>
          <w:sz w:val="13"/>
          <w:szCs w:val="13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B128C9">
      <w:pPr>
        <w:ind w:left="121" w:right="8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un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a:</w:t>
      </w:r>
    </w:p>
    <w:p w:rsidR="00E1260D" w:rsidRDefault="00E1260D">
      <w:pPr>
        <w:spacing w:before="10" w:line="260" w:lineRule="exact"/>
        <w:rPr>
          <w:sz w:val="26"/>
          <w:szCs w:val="26"/>
        </w:rPr>
      </w:pPr>
    </w:p>
    <w:p w:rsidR="00E1260D" w:rsidRDefault="00B128C9">
      <w:pPr>
        <w:ind w:left="841" w:right="620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           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ely 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B128C9">
      <w:pPr>
        <w:spacing w:line="260" w:lineRule="exact"/>
        <w:ind w:left="841" w:right="40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   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Bin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Jaya</w:t>
      </w:r>
    </w:p>
    <w:p w:rsidR="00E1260D" w:rsidRDefault="00B128C9">
      <w:pPr>
        <w:spacing w:before="2"/>
        <w:ind w:left="841" w:right="51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 xml:space="preserve">at         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E1260D" w:rsidRDefault="00B128C9">
      <w:pPr>
        <w:spacing w:before="1"/>
        <w:ind w:left="841" w:right="634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p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034</w:t>
      </w:r>
      <w:r>
        <w:rPr>
          <w:rFonts w:ascii="Calibri" w:eastAsia="Calibri" w:hAnsi="Calibri" w:cs="Calibri"/>
          <w:spacing w:val="3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3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47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E1260D" w:rsidRDefault="00B128C9">
      <w:pPr>
        <w:spacing w:line="260" w:lineRule="exact"/>
        <w:ind w:left="841" w:right="53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hyperlink r:id="rId7">
        <w:r>
          <w:rPr>
            <w:rFonts w:ascii="Calibri" w:eastAsia="Calibri" w:hAnsi="Calibri" w:cs="Calibri"/>
            <w:spacing w:val="-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@</w:t>
        </w:r>
        <w:r>
          <w:rPr>
            <w:rFonts w:ascii="Calibri" w:eastAsia="Calibri" w:hAnsi="Calibri" w:cs="Calibri"/>
            <w:sz w:val="22"/>
            <w:szCs w:val="22"/>
          </w:rPr>
          <w:t>b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am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4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m</w:t>
        </w:r>
      </w:hyperlink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121" w:right="61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nya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ebut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dan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841" w:right="76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 :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l.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 xml:space="preserve">at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P    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121" w:right="68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nya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ebut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2" w:line="260" w:lineRule="exact"/>
        <w:rPr>
          <w:sz w:val="26"/>
          <w:szCs w:val="26"/>
        </w:rPr>
      </w:pPr>
    </w:p>
    <w:p w:rsidR="00E1260D" w:rsidRDefault="00B128C9">
      <w:pPr>
        <w:spacing w:line="260" w:lineRule="exact"/>
        <w:ind w:left="121" w:right="10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epak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uk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4"/>
          <w:sz w:val="22"/>
          <w:szCs w:val="22"/>
        </w:rPr>
        <w:t>ku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melak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 ke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ikut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1260D" w:rsidRDefault="00E1260D">
      <w:pPr>
        <w:spacing w:before="13" w:line="260" w:lineRule="exact"/>
        <w:rPr>
          <w:sz w:val="26"/>
          <w:szCs w:val="26"/>
        </w:rPr>
      </w:pPr>
    </w:p>
    <w:p w:rsidR="00E1260D" w:rsidRDefault="00B128C9">
      <w:pPr>
        <w:ind w:left="4286" w:right="5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E1260D" w:rsidRDefault="00B128C9">
      <w:pPr>
        <w:spacing w:line="260" w:lineRule="exact"/>
        <w:ind w:left="121" w:right="8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Jaya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keluar</w:t>
      </w:r>
    </w:p>
    <w:p w:rsidR="00E1260D" w:rsidRDefault="00B128C9">
      <w:pPr>
        <w:spacing w:before="1"/>
        <w:ind w:left="121" w:right="929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i.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286" w:right="5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E1260D" w:rsidRDefault="00B128C9">
      <w:pPr>
        <w:spacing w:line="260" w:lineRule="exact"/>
        <w:ind w:left="121" w:right="8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Jaya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ikan</w:t>
      </w:r>
    </w:p>
    <w:p w:rsidR="00E1260D" w:rsidRDefault="00B128C9">
      <w:pPr>
        <w:spacing w:before="1"/>
        <w:ind w:left="121" w:right="66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E1260D">
      <w:pPr>
        <w:spacing w:before="7" w:line="260" w:lineRule="exact"/>
        <w:rPr>
          <w:sz w:val="26"/>
          <w:szCs w:val="26"/>
        </w:rPr>
      </w:pPr>
    </w:p>
    <w:p w:rsidR="00E1260D" w:rsidRDefault="00B128C9">
      <w:pPr>
        <w:ind w:left="4286" w:right="5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E1260D" w:rsidRDefault="00B128C9">
      <w:pPr>
        <w:spacing w:before="2"/>
        <w:ind w:left="121" w:right="8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kein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keluar 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 Bi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Jaya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keluar 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E1260D" w:rsidRDefault="00E1260D">
      <w:pPr>
        <w:spacing w:before="12" w:line="260" w:lineRule="exact"/>
        <w:rPr>
          <w:sz w:val="26"/>
          <w:szCs w:val="26"/>
        </w:rPr>
      </w:pPr>
    </w:p>
    <w:p w:rsidR="00E1260D" w:rsidRDefault="00B128C9">
      <w:pPr>
        <w:ind w:left="4286" w:right="5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E1260D" w:rsidRDefault="00B128C9">
      <w:pPr>
        <w:spacing w:line="260" w:lineRule="exact"/>
        <w:ind w:left="121" w:right="8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E1260D" w:rsidRDefault="00B128C9">
      <w:pPr>
        <w:spacing w:before="1"/>
        <w:ind w:left="121" w:right="92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286" w:right="5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E1260D" w:rsidRDefault="00B128C9">
      <w:pPr>
        <w:spacing w:line="260" w:lineRule="exact"/>
        <w:ind w:left="121" w:right="8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ih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ut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E1260D" w:rsidRDefault="00B128C9">
      <w:pPr>
        <w:spacing w:before="1"/>
        <w:ind w:left="121" w:right="23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i/>
          <w:sz w:val="22"/>
          <w:szCs w:val="22"/>
        </w:rPr>
        <w:t xml:space="preserve">er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ff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E1260D">
      <w:pPr>
        <w:spacing w:line="200" w:lineRule="exact"/>
      </w:pPr>
    </w:p>
    <w:p w:rsidR="00E1260D" w:rsidRDefault="00E1260D">
      <w:pPr>
        <w:spacing w:line="220" w:lineRule="exact"/>
        <w:rPr>
          <w:sz w:val="22"/>
          <w:szCs w:val="22"/>
        </w:rPr>
      </w:pPr>
    </w:p>
    <w:p w:rsidR="00E1260D" w:rsidRDefault="00B128C9">
      <w:pPr>
        <w:spacing w:before="20"/>
        <w:ind w:right="1091"/>
        <w:jc w:val="right"/>
        <w:rPr>
          <w:rFonts w:ascii="Calibri" w:eastAsia="Calibri" w:hAnsi="Calibri" w:cs="Calibri"/>
          <w:sz w:val="18"/>
          <w:szCs w:val="18"/>
        </w:rPr>
        <w:sectPr w:rsidR="00E1260D">
          <w:headerReference w:type="default" r:id="rId8"/>
          <w:footerReference w:type="default" r:id="rId9"/>
          <w:pgSz w:w="11920" w:h="16840"/>
          <w:pgMar w:top="1140" w:right="520" w:bottom="280" w:left="1320" w:header="490" w:footer="1206" w:gutter="0"/>
          <w:pgNumType w:start="1"/>
          <w:cols w:space="720"/>
        </w:sectPr>
      </w:pP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</w:p>
    <w:p w:rsidR="00E1260D" w:rsidRDefault="00E1260D">
      <w:pPr>
        <w:spacing w:before="6" w:line="140" w:lineRule="exact"/>
        <w:rPr>
          <w:sz w:val="14"/>
          <w:szCs w:val="14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B128C9">
      <w:pPr>
        <w:spacing w:before="11"/>
        <w:ind w:left="4386" w:right="5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E1260D" w:rsidRDefault="00B128C9">
      <w:pPr>
        <w:spacing w:before="1"/>
        <w:ind w:left="221" w:right="8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 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 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i/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au 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i)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keluar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nyatak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ikut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E1260D">
      <w:pPr>
        <w:spacing w:before="5" w:line="260" w:lineRule="exact"/>
        <w:rPr>
          <w:sz w:val="26"/>
          <w:szCs w:val="26"/>
        </w:rPr>
      </w:pPr>
    </w:p>
    <w:p w:rsidR="00E1260D" w:rsidRDefault="00B128C9">
      <w:pPr>
        <w:ind w:left="4386" w:right="5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:rsidR="00E1260D" w:rsidRDefault="00B128C9">
      <w:pPr>
        <w:spacing w:before="1"/>
        <w:ind w:left="221" w:right="8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epak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kedua be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uk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  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kat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ke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edur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yang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386" w:right="5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:rsidR="00E1260D" w:rsidRDefault="00B128C9">
      <w:pPr>
        <w:spacing w:before="2"/>
        <w:ind w:left="221" w:right="8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ib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nya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 yang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before="16" w:line="220" w:lineRule="exact"/>
        <w:rPr>
          <w:sz w:val="22"/>
          <w:szCs w:val="22"/>
        </w:rPr>
      </w:pPr>
    </w:p>
    <w:p w:rsidR="00E1260D" w:rsidRDefault="00E1260D">
      <w:pPr>
        <w:spacing w:before="11"/>
        <w:ind w:left="6173"/>
        <w:rPr>
          <w:rFonts w:ascii="Calibri" w:eastAsia="Calibri" w:hAnsi="Calibri" w:cs="Calibri"/>
          <w:sz w:val="22"/>
          <w:szCs w:val="22"/>
        </w:rPr>
      </w:pPr>
      <w:r w:rsidRPr="00E126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66.2pt;margin-top:-107.5pt;width:451.8pt;height:163.35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75"/>
                    <w:gridCol w:w="3637"/>
                    <w:gridCol w:w="1840"/>
                    <w:gridCol w:w="982"/>
                    <w:gridCol w:w="848"/>
                    <w:gridCol w:w="1242"/>
                  </w:tblGrid>
                  <w:tr w:rsidR="00E1260D">
                    <w:trPr>
                      <w:trHeight w:hRule="exact" w:val="289"/>
                    </w:trPr>
                    <w:tc>
                      <w:tcPr>
                        <w:tcW w:w="4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1260D" w:rsidRDefault="00B128C9">
                        <w:pPr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363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1260D" w:rsidRDefault="00B128C9">
                        <w:pPr>
                          <w:ind w:left="1473" w:right="1478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line="260" w:lineRule="exact"/>
                          <w:ind w:left="1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3072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1260D" w:rsidRDefault="00B128C9">
                        <w:pPr>
                          <w:ind w:left="1203" w:right="120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iko</w:t>
                        </w:r>
                      </w:p>
                    </w:tc>
                  </w:tr>
                  <w:tr w:rsidR="00E1260D">
                    <w:trPr>
                      <w:trHeight w:hRule="exact" w:val="261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363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184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23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(H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 Kalen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072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</w:tr>
                  <w:tr w:rsidR="00E1260D">
                    <w:trPr>
                      <w:trHeight w:hRule="exact" w:val="284"/>
                    </w:trPr>
                    <w:tc>
                      <w:tcPr>
                        <w:tcW w:w="4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>
                        <w:pPr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1260D" w:rsidRDefault="00B128C9">
                        <w:pPr>
                          <w:ind w:left="143" w:right="136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63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>
                        <w:pPr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1260D" w:rsidRDefault="00B128C9">
                        <w:pPr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84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>
                        <w:pPr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1260D" w:rsidRDefault="00B128C9">
                        <w:pPr>
                          <w:ind w:left="608" w:right="62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3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ap</w:t>
                        </w:r>
                      </w:p>
                    </w:tc>
                  </w:tr>
                  <w:tr w:rsidR="00E1260D">
                    <w:trPr>
                      <w:trHeight w:hRule="exact" w:val="270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363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184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9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19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11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</w:p>
                    </w:tc>
                  </w:tr>
                  <w:tr w:rsidR="00E1260D">
                    <w:trPr>
                      <w:trHeight w:hRule="exact" w:val="261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363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184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98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E1260D" w:rsidRDefault="00E1260D"/>
                    </w:tc>
                    <w:tc>
                      <w:tcPr>
                        <w:tcW w:w="124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</w:tr>
                  <w:tr w:rsidR="00E1260D">
                    <w:trPr>
                      <w:trHeight w:hRule="exact" w:val="284"/>
                    </w:trPr>
                    <w:tc>
                      <w:tcPr>
                        <w:tcW w:w="4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1"/>
                          <w:ind w:left="143" w:right="136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63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1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84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1"/>
                          <w:ind w:left="608" w:right="62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072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K    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   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enya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</w:p>
                      <w:p w:rsidR="00E1260D" w:rsidRDefault="00B128C9">
                        <w:pPr>
                          <w:spacing w:before="2" w:line="200" w:lineRule="exact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22"/>
                            <w:szCs w:val="22"/>
                          </w:rPr>
                          <w:t>kan     pe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5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5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5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22"/>
                            <w:szCs w:val="22"/>
                          </w:rPr>
                          <w:t xml:space="preserve">n  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</w:tr>
                  <w:tr w:rsidR="00E1260D">
                    <w:trPr>
                      <w:trHeight w:hRule="exact" w:val="186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363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184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3072" w:type="dxa"/>
                        <w:gridSpan w:val="3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</w:tr>
                  <w:tr w:rsidR="00E1260D">
                    <w:trPr>
                      <w:trHeight w:hRule="exact" w:val="84"/>
                    </w:trPr>
                    <w:tc>
                      <w:tcPr>
                        <w:tcW w:w="4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0"/>
                          <w:ind w:left="143" w:right="136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63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0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li</w:t>
                        </w:r>
                      </w:p>
                    </w:tc>
                    <w:tc>
                      <w:tcPr>
                        <w:tcW w:w="184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0"/>
                          <w:ind w:left="608" w:right="62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072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</w:tr>
                  <w:tr w:rsidR="00E1260D">
                    <w:trPr>
                      <w:trHeight w:hRule="exact" w:val="391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363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184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3072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k 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enya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E1260D">
                    <w:trPr>
                      <w:trHeight w:hRule="exact" w:val="144"/>
                    </w:trPr>
                    <w:tc>
                      <w:tcPr>
                        <w:tcW w:w="4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0"/>
                          <w:ind w:left="143" w:right="136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63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0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184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0"/>
                          <w:ind w:left="608" w:right="62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072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</w:tr>
                  <w:tr w:rsidR="00E1260D">
                    <w:trPr>
                      <w:trHeight w:hRule="exact" w:val="326"/>
                    </w:trPr>
                    <w:tc>
                      <w:tcPr>
                        <w:tcW w:w="4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363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184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E1260D"/>
                    </w:tc>
                    <w:tc>
                      <w:tcPr>
                        <w:tcW w:w="3072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line="240" w:lineRule="exact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an      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ikan</w:t>
                        </w:r>
                      </w:p>
                    </w:tc>
                  </w:tr>
                  <w:tr w:rsidR="00E1260D">
                    <w:trPr>
                      <w:trHeight w:hRule="exact" w:val="475"/>
                    </w:trPr>
                    <w:tc>
                      <w:tcPr>
                        <w:tcW w:w="4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0"/>
                          <w:ind w:left="143" w:right="136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3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0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before="90"/>
                          <w:ind w:left="58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3072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1260D" w:rsidRDefault="00B128C9">
                        <w:pPr>
                          <w:spacing w:line="180" w:lineRule="exact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</w:rPr>
                          <w:t xml:space="preserve">ya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</w:rPr>
                          <w:t xml:space="preserve">yang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</w:rPr>
                          <w:t xml:space="preserve">elah 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</w:rPr>
                          <w:t>kah</w:t>
                        </w:r>
                      </w:p>
                      <w:p w:rsidR="00E1260D" w:rsidRDefault="00B128C9">
                        <w:pPr>
                          <w:spacing w:before="1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 w:rsidR="00E1260D" w:rsidRDefault="00E1260D"/>
              </w:txbxContent>
            </v:textbox>
            <w10:wrap anchorx="page"/>
          </v:shape>
        </w:pict>
      </w:r>
      <w:r w:rsidR="00B128C9">
        <w:rPr>
          <w:rFonts w:ascii="Calibri" w:eastAsia="Calibri" w:hAnsi="Calibri" w:cs="Calibri"/>
          <w:sz w:val="22"/>
          <w:szCs w:val="22"/>
        </w:rPr>
        <w:t>pe</w:t>
      </w:r>
      <w:r w:rsidR="00B128C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B128C9">
        <w:rPr>
          <w:rFonts w:ascii="Calibri" w:eastAsia="Calibri" w:hAnsi="Calibri" w:cs="Calibri"/>
          <w:spacing w:val="2"/>
          <w:sz w:val="22"/>
          <w:szCs w:val="22"/>
        </w:rPr>
        <w:t>j</w:t>
      </w:r>
      <w:r w:rsidR="00B128C9">
        <w:rPr>
          <w:rFonts w:ascii="Calibri" w:eastAsia="Calibri" w:hAnsi="Calibri" w:cs="Calibri"/>
          <w:sz w:val="22"/>
          <w:szCs w:val="22"/>
        </w:rPr>
        <w:t>a</w:t>
      </w:r>
      <w:r w:rsidR="00B128C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B128C9">
        <w:rPr>
          <w:rFonts w:ascii="Calibri" w:eastAsia="Calibri" w:hAnsi="Calibri" w:cs="Calibri"/>
          <w:spacing w:val="2"/>
          <w:sz w:val="22"/>
          <w:szCs w:val="22"/>
        </w:rPr>
        <w:t>j</w:t>
      </w:r>
      <w:r w:rsidR="00B128C9">
        <w:rPr>
          <w:rFonts w:ascii="Calibri" w:eastAsia="Calibri" w:hAnsi="Calibri" w:cs="Calibri"/>
          <w:sz w:val="22"/>
          <w:szCs w:val="22"/>
        </w:rPr>
        <w:t>i</w:t>
      </w:r>
      <w:r w:rsidR="00B128C9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B128C9">
        <w:rPr>
          <w:rFonts w:ascii="Calibri" w:eastAsia="Calibri" w:hAnsi="Calibri" w:cs="Calibri"/>
          <w:sz w:val="22"/>
          <w:szCs w:val="22"/>
        </w:rPr>
        <w:t xml:space="preserve">n  </w:t>
      </w:r>
      <w:r w:rsidR="00B128C9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B128C9">
        <w:rPr>
          <w:rFonts w:ascii="Calibri" w:eastAsia="Calibri" w:hAnsi="Calibri" w:cs="Calibri"/>
          <w:sz w:val="22"/>
          <w:szCs w:val="22"/>
        </w:rPr>
        <w:t>i</w:t>
      </w:r>
      <w:r w:rsidR="00B128C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B128C9">
        <w:rPr>
          <w:rFonts w:ascii="Calibri" w:eastAsia="Calibri" w:hAnsi="Calibri" w:cs="Calibri"/>
          <w:sz w:val="22"/>
          <w:szCs w:val="22"/>
        </w:rPr>
        <w:t xml:space="preserve">i  </w:t>
      </w:r>
      <w:r w:rsidR="00B128C9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B128C9">
        <w:rPr>
          <w:rFonts w:ascii="Calibri" w:eastAsia="Calibri" w:hAnsi="Calibri" w:cs="Calibri"/>
          <w:sz w:val="22"/>
          <w:szCs w:val="22"/>
        </w:rPr>
        <w:t>be</w:t>
      </w:r>
      <w:r w:rsidR="00B128C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B128C9">
        <w:rPr>
          <w:rFonts w:ascii="Calibri" w:eastAsia="Calibri" w:hAnsi="Calibri" w:cs="Calibri"/>
          <w:sz w:val="22"/>
          <w:szCs w:val="22"/>
        </w:rPr>
        <w:t>ak</w:t>
      </w:r>
      <w:r w:rsidR="00B128C9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B128C9">
        <w:rPr>
          <w:rFonts w:ascii="Calibri" w:eastAsia="Calibri" w:hAnsi="Calibri" w:cs="Calibri"/>
          <w:spacing w:val="4"/>
          <w:sz w:val="22"/>
          <w:szCs w:val="22"/>
        </w:rPr>
        <w:t>i</w:t>
      </w:r>
      <w:r w:rsidR="00B128C9">
        <w:rPr>
          <w:rFonts w:ascii="Calibri" w:eastAsia="Calibri" w:hAnsi="Calibri" w:cs="Calibri"/>
          <w:sz w:val="22"/>
          <w:szCs w:val="22"/>
        </w:rPr>
        <w:t xml:space="preserve">r  </w:t>
      </w:r>
      <w:r w:rsidR="00B128C9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B128C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B128C9">
        <w:rPr>
          <w:rFonts w:ascii="Calibri" w:eastAsia="Calibri" w:hAnsi="Calibri" w:cs="Calibri"/>
          <w:sz w:val="22"/>
          <w:szCs w:val="22"/>
        </w:rPr>
        <w:t>a</w:t>
      </w:r>
      <w:r w:rsidR="00B128C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B128C9">
        <w:rPr>
          <w:rFonts w:ascii="Calibri" w:eastAsia="Calibri" w:hAnsi="Calibri" w:cs="Calibri"/>
          <w:sz w:val="22"/>
          <w:szCs w:val="22"/>
        </w:rPr>
        <w:t>pa</w:t>
      </w: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before="16" w:line="260" w:lineRule="exact"/>
        <w:rPr>
          <w:sz w:val="26"/>
          <w:szCs w:val="26"/>
        </w:rPr>
      </w:pPr>
    </w:p>
    <w:p w:rsidR="00E1260D" w:rsidRDefault="00B128C9">
      <w:pPr>
        <w:spacing w:before="11"/>
        <w:ind w:left="4386" w:right="508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</w:p>
    <w:p w:rsidR="00E1260D" w:rsidRDefault="00B128C9">
      <w:pPr>
        <w:spacing w:before="2" w:line="260" w:lineRule="exact"/>
        <w:ind w:left="221" w:right="8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enai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 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ku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kum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</w:t>
      </w:r>
    </w:p>
    <w:p w:rsidR="00E1260D" w:rsidRDefault="00E1260D">
      <w:pPr>
        <w:spacing w:before="13" w:line="260" w:lineRule="exact"/>
        <w:rPr>
          <w:sz w:val="26"/>
          <w:szCs w:val="26"/>
        </w:rPr>
      </w:pPr>
    </w:p>
    <w:p w:rsidR="00E1260D" w:rsidRDefault="00B128C9">
      <w:pPr>
        <w:ind w:left="43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:rsidR="00E1260D" w:rsidRDefault="00B128C9">
      <w:pPr>
        <w:spacing w:before="2"/>
        <w:ind w:left="184" w:right="89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ib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U</w:t>
      </w:r>
    </w:p>
    <w:p w:rsidR="00E1260D" w:rsidRDefault="00B128C9">
      <w:pPr>
        <w:spacing w:line="260" w:lineRule="exact"/>
        <w:ind w:left="2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18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20</w:t>
      </w:r>
      <w:r>
        <w:rPr>
          <w:rFonts w:ascii="Calibri" w:eastAsia="Calibri" w:hAnsi="Calibri" w:cs="Calibri"/>
          <w:spacing w:val="3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ya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3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E1260D" w:rsidRDefault="00B128C9">
      <w:pPr>
        <w:spacing w:line="260" w:lineRule="exact"/>
        <w:ind w:left="184" w:right="89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E1260D" w:rsidRDefault="00B128C9">
      <w:pPr>
        <w:spacing w:before="1"/>
        <w:ind w:left="2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hi.</w:t>
      </w:r>
    </w:p>
    <w:p w:rsidR="00E1260D" w:rsidRDefault="00E1260D">
      <w:pPr>
        <w:spacing w:before="12" w:line="260" w:lineRule="exact"/>
        <w:rPr>
          <w:sz w:val="26"/>
          <w:szCs w:val="26"/>
        </w:rPr>
      </w:pPr>
    </w:p>
    <w:p w:rsidR="00E1260D" w:rsidRDefault="00B128C9">
      <w:pPr>
        <w:ind w:left="43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12</w:t>
      </w:r>
    </w:p>
    <w:p w:rsidR="00E1260D" w:rsidRDefault="00B128C9">
      <w:pPr>
        <w:spacing w:line="260" w:lineRule="exact"/>
        <w:ind w:left="2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 kel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elip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E1260D" w:rsidRDefault="00B128C9">
      <w:pPr>
        <w:spacing w:before="1"/>
        <w:ind w:lef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elek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Vi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"/>
        <w:ind w:lef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 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a);</w:t>
      </w:r>
    </w:p>
    <w:p w:rsidR="00E1260D" w:rsidRDefault="00B128C9">
      <w:pPr>
        <w:spacing w:line="260" w:lineRule="exact"/>
        <w:ind w:left="544" w:right="12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i/>
          <w:sz w:val="22"/>
          <w:szCs w:val="22"/>
        </w:rPr>
        <w:t xml:space="preserve">er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ff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"/>
        <w:ind w:left="941" w:right="13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 xml:space="preserve">rk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ermi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line="260" w:lineRule="exact"/>
        <w:ind w:left="581"/>
        <w:rPr>
          <w:rFonts w:ascii="Calibri" w:eastAsia="Calibri" w:hAnsi="Calibri" w:cs="Calibri"/>
          <w:sz w:val="22"/>
          <w:szCs w:val="22"/>
        </w:rPr>
        <w:sectPr w:rsidR="00E1260D">
          <w:pgSz w:w="11920" w:h="16840"/>
          <w:pgMar w:top="1140" w:right="520" w:bottom="280" w:left="1220" w:header="490" w:footer="1206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edur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yang</w:t>
      </w:r>
    </w:p>
    <w:p w:rsidR="00E1260D" w:rsidRDefault="00B128C9">
      <w:pPr>
        <w:spacing w:line="260" w:lineRule="exact"/>
        <w:ind w:left="94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 Bek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 kel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sm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5" w:line="100" w:lineRule="exact"/>
        <w:rPr>
          <w:sz w:val="10"/>
          <w:szCs w:val="10"/>
        </w:rPr>
      </w:pPr>
      <w:r>
        <w:br w:type="column"/>
      </w:r>
    </w:p>
    <w:p w:rsidR="00E1260D" w:rsidRDefault="00B128C9">
      <w:pPr>
        <w:rPr>
          <w:rFonts w:ascii="Calibri" w:eastAsia="Calibri" w:hAnsi="Calibri" w:cs="Calibri"/>
          <w:sz w:val="18"/>
          <w:szCs w:val="18"/>
        </w:rPr>
        <w:sectPr w:rsidR="00E1260D">
          <w:type w:val="continuous"/>
          <w:pgSz w:w="11920" w:h="16840"/>
          <w:pgMar w:top="1140" w:right="520" w:bottom="280" w:left="1220" w:header="720" w:footer="720" w:gutter="0"/>
          <w:cols w:num="2" w:space="720" w:equalWidth="0">
            <w:col w:w="6127" w:space="2562"/>
            <w:col w:w="1491"/>
          </w:cols>
        </w:sectPr>
      </w:pP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</w:p>
    <w:p w:rsidR="00E1260D" w:rsidRDefault="00E1260D">
      <w:pPr>
        <w:spacing w:before="1" w:line="280" w:lineRule="exact"/>
        <w:rPr>
          <w:sz w:val="28"/>
          <w:szCs w:val="28"/>
        </w:rPr>
      </w:pPr>
    </w:p>
    <w:p w:rsidR="00E1260D" w:rsidRDefault="00B128C9">
      <w:pPr>
        <w:spacing w:before="11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edur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 .</w:t>
      </w:r>
    </w:p>
    <w:p w:rsidR="00E1260D" w:rsidRDefault="00E1260D">
      <w:pPr>
        <w:spacing w:before="6" w:line="120" w:lineRule="exact"/>
        <w:rPr>
          <w:sz w:val="13"/>
          <w:szCs w:val="13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13</w:t>
      </w:r>
    </w:p>
    <w:p w:rsidR="00E1260D" w:rsidRDefault="00B128C9">
      <w:pPr>
        <w:spacing w:before="2" w:line="260" w:lineRule="exact"/>
        <w:ind w:left="121" w:right="8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ya,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 yang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3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14</w:t>
      </w:r>
    </w:p>
    <w:p w:rsidR="00E1260D" w:rsidRDefault="00B128C9">
      <w:pPr>
        <w:spacing w:line="260" w:lineRule="exact"/>
        <w:ind w:left="121" w:right="8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ebutkan</w:t>
      </w:r>
    </w:p>
    <w:p w:rsidR="00E1260D" w:rsidRDefault="00B128C9">
      <w:pPr>
        <w:spacing w:before="1"/>
        <w:ind w:left="121" w:right="8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nya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Maj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uk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nya,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ah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 h</w:t>
      </w:r>
      <w:r>
        <w:rPr>
          <w:rFonts w:ascii="Calibri" w:eastAsia="Calibri" w:hAnsi="Calibri" w:cs="Calibri"/>
          <w:spacing w:val="-1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) yang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 pen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un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nya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iket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15</w:t>
      </w:r>
    </w:p>
    <w:p w:rsidR="00E1260D" w:rsidRDefault="00B128C9">
      <w:pPr>
        <w:spacing w:line="260" w:lineRule="exact"/>
        <w:ind w:left="121" w:right="8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aya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ya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E1260D" w:rsidRDefault="00B128C9">
      <w:pPr>
        <w:spacing w:before="1"/>
        <w:ind w:left="121" w:right="1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ya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kuta</w:t>
      </w:r>
      <w:r>
        <w:rPr>
          <w:rFonts w:ascii="Calibri" w:eastAsia="Calibri" w:hAnsi="Calibri" w:cs="Calibri"/>
          <w:spacing w:val="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2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16</w:t>
      </w:r>
    </w:p>
    <w:p w:rsidR="00E1260D" w:rsidRDefault="00B128C9">
      <w:pPr>
        <w:spacing w:line="260" w:lineRule="exact"/>
        <w:ind w:left="121" w:right="8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B128C9">
      <w:pPr>
        <w:spacing w:before="1"/>
        <w:ind w:left="121" w:right="302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Jaya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ikut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kening           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NA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B128C9">
      <w:pPr>
        <w:spacing w:line="260" w:lineRule="exact"/>
        <w:ind w:left="121" w:right="652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    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8888</w:t>
      </w:r>
      <w:r>
        <w:rPr>
          <w:rFonts w:ascii="Calibri" w:eastAsia="Calibri" w:hAnsi="Calibri" w:cs="Calibri"/>
          <w:spacing w:val="3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3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9</w:t>
      </w:r>
    </w:p>
    <w:p w:rsidR="00E1260D" w:rsidRDefault="00B128C9">
      <w:pPr>
        <w:spacing w:before="2"/>
        <w:ind w:left="121" w:right="50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k          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Bank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5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I) </w:t>
      </w:r>
      <w:r>
        <w:rPr>
          <w:rFonts w:ascii="Calibri" w:eastAsia="Calibri" w:hAnsi="Calibri" w:cs="Calibri"/>
          <w:spacing w:val="-1"/>
          <w:sz w:val="22"/>
          <w:szCs w:val="22"/>
        </w:rPr>
        <w:t>SW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#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JA</w:t>
      </w:r>
    </w:p>
    <w:p w:rsidR="00E1260D" w:rsidRDefault="00E1260D">
      <w:pPr>
        <w:spacing w:before="5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17</w:t>
      </w:r>
    </w:p>
    <w:p w:rsidR="00E1260D" w:rsidRDefault="00B128C9">
      <w:pPr>
        <w:spacing w:before="1"/>
        <w:ind w:left="121" w:right="8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  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IGA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ai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 Bi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Jaya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18</w:t>
      </w:r>
    </w:p>
    <w:p w:rsidR="00E1260D" w:rsidRDefault="00B128C9">
      <w:pPr>
        <w:spacing w:before="1"/>
        <w:ind w:left="121" w:right="442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ya 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:</w:t>
      </w:r>
    </w:p>
    <w:p w:rsidR="00E1260D" w:rsidRDefault="00B128C9">
      <w:pPr>
        <w:spacing w:before="1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elek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7" w:line="260" w:lineRule="exact"/>
        <w:ind w:left="841" w:right="87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i/>
          <w:sz w:val="22"/>
          <w:szCs w:val="22"/>
        </w:rPr>
        <w:t>er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ff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rk</w:t>
      </w:r>
      <w:r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ermi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 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B128C9">
      <w:pPr>
        <w:spacing w:before="3"/>
        <w:ind w:left="841" w:right="8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nya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 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Wo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au </w:t>
      </w:r>
      <w:r>
        <w:rPr>
          <w:rFonts w:ascii="Calibri" w:eastAsia="Calibri" w:hAnsi="Calibri" w:cs="Calibri"/>
          <w:spacing w:val="-1"/>
          <w:sz w:val="22"/>
          <w:szCs w:val="22"/>
        </w:rPr>
        <w:t>Wo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 xml:space="preserve">it 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 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kh</w:t>
      </w:r>
      <w:r>
        <w:rPr>
          <w:rFonts w:ascii="Calibri" w:eastAsia="Calibri" w:hAnsi="Calibri" w:cs="Calibri"/>
          <w:spacing w:val="-1"/>
          <w:sz w:val="22"/>
          <w:szCs w:val="22"/>
        </w:rPr>
        <w:t>us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keluar 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un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melak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rmo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19</w:t>
      </w:r>
    </w:p>
    <w:p w:rsidR="00E1260D" w:rsidRDefault="00B128C9">
      <w:pPr>
        <w:spacing w:line="260" w:lineRule="exact"/>
        <w:ind w:left="121" w:right="8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leh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B128C9">
      <w:pPr>
        <w:spacing w:before="2"/>
        <w:ind w:left="121" w:right="58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uk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 atau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1260D" w:rsidRDefault="00B128C9">
      <w:pPr>
        <w:spacing w:before="1"/>
        <w:ind w:left="831" w:right="876" w:hanging="3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kan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keluar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 apapun</w:t>
      </w:r>
    </w:p>
    <w:p w:rsidR="00E1260D" w:rsidRDefault="00B128C9">
      <w:pPr>
        <w:spacing w:line="260" w:lineRule="exact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elek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nya</w:t>
      </w:r>
    </w:p>
    <w:p w:rsidR="00E1260D" w:rsidRDefault="00B128C9">
      <w:pPr>
        <w:spacing w:before="1"/>
        <w:ind w:left="794" w:right="713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n;</w:t>
      </w:r>
    </w:p>
    <w:p w:rsidR="00E1260D" w:rsidRDefault="00B128C9">
      <w:pPr>
        <w:spacing w:before="2"/>
        <w:ind w:left="831" w:right="871" w:hanging="350"/>
        <w:jc w:val="both"/>
        <w:rPr>
          <w:rFonts w:ascii="Calibri" w:eastAsia="Calibri" w:hAnsi="Calibri" w:cs="Calibri"/>
          <w:sz w:val="22"/>
          <w:szCs w:val="22"/>
        </w:rPr>
        <w:sectPr w:rsidR="00E1260D">
          <w:pgSz w:w="11920" w:h="16840"/>
          <w:pgMar w:top="1140" w:right="520" w:bottom="280" w:left="1320" w:header="490" w:footer="1206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kan 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ls</w:t>
      </w:r>
      <w:r>
        <w:rPr>
          <w:rFonts w:ascii="Calibri" w:eastAsia="Calibri" w:hAnsi="Calibri" w:cs="Calibri"/>
          <w:sz w:val="22"/>
          <w:szCs w:val="22"/>
        </w:rPr>
        <w:t>u,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 di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hi 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ya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uk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5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dan</w:t>
      </w:r>
    </w:p>
    <w:p w:rsidR="00E1260D" w:rsidRDefault="00B128C9">
      <w:pPr>
        <w:spacing w:before="1"/>
        <w:ind w:left="83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" w:line="120" w:lineRule="exact"/>
        <w:rPr>
          <w:sz w:val="13"/>
          <w:szCs w:val="13"/>
        </w:rPr>
      </w:pPr>
      <w:r>
        <w:br w:type="column"/>
      </w:r>
    </w:p>
    <w:p w:rsidR="00E1260D" w:rsidRDefault="00B128C9">
      <w:pPr>
        <w:rPr>
          <w:rFonts w:ascii="Calibri" w:eastAsia="Calibri" w:hAnsi="Calibri" w:cs="Calibri"/>
          <w:sz w:val="18"/>
          <w:szCs w:val="18"/>
        </w:rPr>
        <w:sectPr w:rsidR="00E1260D">
          <w:type w:val="continuous"/>
          <w:pgSz w:w="11920" w:h="16840"/>
          <w:pgMar w:top="1140" w:right="520" w:bottom="280" w:left="1320" w:header="720" w:footer="720" w:gutter="0"/>
          <w:cols w:num="2" w:space="720" w:equalWidth="0">
            <w:col w:w="1600" w:space="6989"/>
            <w:col w:w="1491"/>
          </w:cols>
        </w:sectPr>
      </w:pP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</w:p>
    <w:p w:rsidR="00E1260D" w:rsidRDefault="00E1260D">
      <w:pPr>
        <w:spacing w:before="1" w:line="280" w:lineRule="exact"/>
        <w:rPr>
          <w:sz w:val="28"/>
          <w:szCs w:val="28"/>
        </w:rPr>
      </w:pPr>
    </w:p>
    <w:p w:rsidR="00E1260D" w:rsidRDefault="00B128C9">
      <w:pPr>
        <w:spacing w:before="11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</w:p>
    <w:p w:rsidR="00E1260D" w:rsidRDefault="00B128C9">
      <w:pPr>
        <w:spacing w:line="260" w:lineRule="exact"/>
        <w:ind w:left="831" w:right="76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"/>
        <w:ind w:left="831" w:right="883" w:hanging="3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kan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kan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 yang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kan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 pe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 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line="260" w:lineRule="exact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7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B128C9">
      <w:pPr>
        <w:spacing w:before="1"/>
        <w:ind w:left="831" w:right="65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0</w:t>
      </w:r>
    </w:p>
    <w:p w:rsidR="00E1260D" w:rsidRDefault="00B128C9">
      <w:pPr>
        <w:spacing w:before="1"/>
        <w:ind w:left="121" w:right="9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ebes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iaya ya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E1260D" w:rsidRDefault="00B128C9">
      <w:pPr>
        <w:spacing w:before="2"/>
        <w:ind w:left="121" w:right="30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head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E1260D" w:rsidRDefault="00B128C9">
      <w:pPr>
        <w:spacing w:before="1"/>
        <w:ind w:left="121" w:right="8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ke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ikut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E1260D" w:rsidRDefault="00B128C9">
      <w:pPr>
        <w:spacing w:line="260" w:lineRule="exact"/>
        <w:ind w:left="841" w:right="76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k   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1260D" w:rsidRDefault="00B128C9">
      <w:pPr>
        <w:spacing w:before="1"/>
        <w:ind w:left="841" w:right="76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      :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kening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1260D" w:rsidRDefault="00E1260D">
      <w:pPr>
        <w:spacing w:before="5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E1260D" w:rsidRDefault="00B128C9">
      <w:pPr>
        <w:spacing w:before="2"/>
        <w:ind w:left="121" w:right="8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kan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 Bank 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kesa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 pen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 de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da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7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E1260D" w:rsidRDefault="00B128C9">
      <w:pPr>
        <w:spacing w:before="1"/>
        <w:ind w:left="121" w:right="8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yang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 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elah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ke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il</w:t>
      </w:r>
      <w:hyperlink r:id="rId10">
        <w:r>
          <w:rPr>
            <w:rFonts w:ascii="Calibri" w:eastAsia="Calibri" w:hAnsi="Calibri" w:cs="Calibri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f</w:t>
        </w:r>
        <w:r>
          <w:rPr>
            <w:rFonts w:ascii="Calibri" w:eastAsia="Calibri" w:hAnsi="Calibri" w:cs="Calibri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c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>
          <w:rPr>
            <w:rFonts w:ascii="Calibri" w:eastAsia="Calibri" w:hAnsi="Calibri" w:cs="Calibri"/>
            <w:sz w:val="22"/>
            <w:szCs w:val="22"/>
          </w:rPr>
          <w:t>b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am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4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om</w:t>
        </w:r>
      </w:hyperlink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Buku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Bank 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 dep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kening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Buk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E1260D" w:rsidRDefault="00B128C9">
      <w:pPr>
        <w:spacing w:line="260" w:lineRule="exact"/>
        <w:ind w:left="121" w:right="8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elaya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na</w:t>
      </w:r>
    </w:p>
    <w:p w:rsidR="00E1260D" w:rsidRDefault="00B128C9">
      <w:pPr>
        <w:spacing w:before="1"/>
        <w:ind w:left="121" w:right="35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9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ender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E1260D" w:rsidRDefault="00B128C9">
      <w:pPr>
        <w:spacing w:line="260" w:lineRule="exact"/>
        <w:ind w:left="121" w:right="8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</w:p>
    <w:p w:rsidR="00E1260D" w:rsidRDefault="00B128C9">
      <w:pPr>
        <w:spacing w:before="2"/>
        <w:ind w:left="121" w:right="8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kan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 K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uk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nya,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hi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rs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 Bah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a, keah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n, Ka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eseh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ny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2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E1260D" w:rsidRDefault="00B128C9">
      <w:pPr>
        <w:spacing w:before="3"/>
        <w:ind w:left="121" w:right="8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 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  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8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7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7</w:t>
      </w:r>
    </w:p>
    <w:p w:rsidR="00E1260D" w:rsidRDefault="00B128C9">
      <w:pPr>
        <w:spacing w:before="1"/>
        <w:ind w:left="121" w:right="879"/>
        <w:jc w:val="both"/>
        <w:rPr>
          <w:rFonts w:ascii="Calibri" w:eastAsia="Calibri" w:hAnsi="Calibri" w:cs="Calibri"/>
          <w:sz w:val="22"/>
          <w:szCs w:val="22"/>
        </w:rPr>
        <w:sectPr w:rsidR="00E1260D">
          <w:pgSz w:w="11920" w:h="16840"/>
          <w:pgMar w:top="1140" w:right="520" w:bottom="280" w:left="1320" w:header="490" w:footer="1206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pa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hentikan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ikan</w:t>
      </w:r>
    </w:p>
    <w:p w:rsidR="00E1260D" w:rsidRDefault="00B128C9">
      <w:pPr>
        <w:spacing w:line="260" w:lineRule="exact"/>
        <w:ind w:left="12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 yang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B128C9">
      <w:pPr>
        <w:spacing w:before="4" w:line="140" w:lineRule="exact"/>
        <w:rPr>
          <w:sz w:val="14"/>
          <w:szCs w:val="14"/>
        </w:rPr>
      </w:pPr>
      <w:r>
        <w:br w:type="column"/>
      </w:r>
    </w:p>
    <w:p w:rsidR="00E1260D" w:rsidRDefault="00B128C9">
      <w:pPr>
        <w:rPr>
          <w:rFonts w:ascii="Calibri" w:eastAsia="Calibri" w:hAnsi="Calibri" w:cs="Calibri"/>
          <w:sz w:val="18"/>
          <w:szCs w:val="18"/>
        </w:rPr>
        <w:sectPr w:rsidR="00E1260D">
          <w:type w:val="continuous"/>
          <w:pgSz w:w="11920" w:h="16840"/>
          <w:pgMar w:top="1140" w:right="520" w:bottom="280" w:left="1320" w:header="720" w:footer="720" w:gutter="0"/>
          <w:cols w:num="2" w:space="720" w:equalWidth="0">
            <w:col w:w="3941" w:space="4648"/>
            <w:col w:w="1491"/>
          </w:cols>
        </w:sectPr>
      </w:pP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</w:p>
    <w:p w:rsidR="00E1260D" w:rsidRDefault="00E1260D">
      <w:pPr>
        <w:spacing w:before="6" w:line="140" w:lineRule="exact"/>
        <w:rPr>
          <w:sz w:val="14"/>
          <w:szCs w:val="14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B128C9">
      <w:pPr>
        <w:spacing w:before="11"/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8</w:t>
      </w:r>
    </w:p>
    <w:p w:rsidR="00E1260D" w:rsidRDefault="00B128C9">
      <w:pPr>
        <w:spacing w:before="1"/>
        <w:ind w:left="121" w:right="8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mela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Ko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ika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i.</w:t>
      </w: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before="6" w:line="200" w:lineRule="exact"/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9</w:t>
      </w:r>
    </w:p>
    <w:p w:rsidR="00E1260D" w:rsidRDefault="00B128C9">
      <w:pPr>
        <w:spacing w:line="260" w:lineRule="exact"/>
        <w:ind w:left="121" w:right="8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aku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B128C9">
      <w:pPr>
        <w:spacing w:before="1"/>
        <w:ind w:left="121" w:right="37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ik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yai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:</w:t>
      </w:r>
    </w:p>
    <w:p w:rsidR="00E1260D" w:rsidRDefault="00B128C9">
      <w:pPr>
        <w:spacing w:before="2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n;</w:t>
      </w:r>
    </w:p>
    <w:p w:rsidR="00E1260D" w:rsidRDefault="00B128C9">
      <w:pPr>
        <w:spacing w:before="1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mos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;</w:t>
      </w:r>
    </w:p>
    <w:p w:rsidR="00E1260D" w:rsidRDefault="00B128C9">
      <w:pPr>
        <w:spacing w:line="260" w:lineRule="exact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 ;</w:t>
      </w:r>
    </w:p>
    <w:p w:rsidR="00E1260D" w:rsidRDefault="00B128C9">
      <w:pPr>
        <w:spacing w:before="1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erk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ika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i;</w:t>
      </w:r>
    </w:p>
    <w:p w:rsidR="00E1260D" w:rsidRDefault="00B128C9">
      <w:pPr>
        <w:spacing w:before="2"/>
        <w:ind w:left="121" w:right="8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ik 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2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30</w:t>
      </w:r>
    </w:p>
    <w:p w:rsidR="00E1260D" w:rsidRDefault="00B128C9">
      <w:pPr>
        <w:spacing w:line="260" w:lineRule="exact"/>
        <w:ind w:left="121" w:right="8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i/>
          <w:sz w:val="22"/>
          <w:szCs w:val="22"/>
        </w:rPr>
        <w:t>er</w:t>
      </w:r>
      <w:r>
        <w:rPr>
          <w:rFonts w:ascii="Calibri" w:eastAsia="Calibri" w:hAnsi="Calibri" w:cs="Calibri"/>
          <w:i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ff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rk</w:t>
      </w:r>
    </w:p>
    <w:p w:rsidR="00E1260D" w:rsidRDefault="00B128C9">
      <w:pPr>
        <w:spacing w:before="1"/>
        <w:ind w:left="121" w:right="28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ermi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NA</w:t>
      </w:r>
      <w:r>
        <w:rPr>
          <w:rFonts w:ascii="Calibri" w:eastAsia="Calibri" w:hAnsi="Calibri" w:cs="Calibri"/>
          <w:sz w:val="22"/>
          <w:szCs w:val="22"/>
        </w:rPr>
        <w:t>,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 :</w:t>
      </w:r>
    </w:p>
    <w:p w:rsidR="00E1260D" w:rsidRDefault="00B128C9">
      <w:pPr>
        <w:spacing w:before="1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menya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rs</w:t>
      </w:r>
      <w:r>
        <w:rPr>
          <w:rFonts w:ascii="Calibri" w:eastAsia="Calibri" w:hAnsi="Calibri" w:cs="Calibri"/>
          <w:sz w:val="22"/>
          <w:szCs w:val="22"/>
        </w:rPr>
        <w:t>ebut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line="260" w:lineRule="exact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i/>
          <w:sz w:val="22"/>
          <w:szCs w:val="22"/>
        </w:rPr>
        <w:t>er</w:t>
      </w:r>
      <w:r>
        <w:rPr>
          <w:rFonts w:ascii="Calibri" w:eastAsia="Calibri" w:hAnsi="Calibri" w:cs="Calibri"/>
          <w:i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</w:p>
    <w:p w:rsidR="00E1260D" w:rsidRDefault="00B128C9">
      <w:pPr>
        <w:spacing w:before="2"/>
        <w:ind w:left="804" w:right="233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ff</w:t>
      </w:r>
      <w:r>
        <w:rPr>
          <w:rFonts w:ascii="Calibri" w:eastAsia="Calibri" w:hAnsi="Calibri" w:cs="Calibri"/>
          <w:i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 xml:space="preserve">rk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ermi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E1260D" w:rsidRDefault="00B128C9">
      <w:pPr>
        <w:spacing w:before="1"/>
        <w:ind w:left="121" w:right="8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E1260D" w:rsidRDefault="00B128C9">
      <w:pPr>
        <w:spacing w:before="1"/>
        <w:ind w:left="121" w:right="59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nyatak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7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E1260D" w:rsidRDefault="00B128C9">
      <w:pPr>
        <w:spacing w:before="1"/>
        <w:ind w:left="121" w:right="8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 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ah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 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yang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  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nya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Vi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E1260D">
      <w:pPr>
        <w:spacing w:before="12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E1260D" w:rsidRDefault="00B128C9">
      <w:pPr>
        <w:spacing w:line="260" w:lineRule="exact"/>
        <w:ind w:left="121" w:right="88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</w:p>
    <w:p w:rsidR="00E1260D" w:rsidRDefault="00B128C9">
      <w:pPr>
        <w:spacing w:before="1"/>
        <w:ind w:left="121" w:right="8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elip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i,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    Ka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6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eha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en,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Kua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i, 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 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epenu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nya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au 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as di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 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z w:val="22"/>
          <w:szCs w:val="22"/>
        </w:rPr>
        <w:t>di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pa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ikan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un 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keputu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 yang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 pene</w:t>
      </w:r>
      <w:r>
        <w:rPr>
          <w:rFonts w:ascii="Calibri" w:eastAsia="Calibri" w:hAnsi="Calibri" w:cs="Calibri"/>
          <w:spacing w:val="-7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 p</w:t>
      </w:r>
      <w:r>
        <w:rPr>
          <w:rFonts w:ascii="Calibri" w:eastAsia="Calibri" w:hAnsi="Calibri" w:cs="Calibri"/>
          <w:spacing w:val="6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kan 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ai ke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ika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 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nven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196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7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E1260D" w:rsidRDefault="00B128C9">
      <w:pPr>
        <w:spacing w:before="1"/>
        <w:ind w:left="121" w:right="877"/>
        <w:jc w:val="both"/>
        <w:rPr>
          <w:rFonts w:ascii="Calibri" w:eastAsia="Calibri" w:hAnsi="Calibri" w:cs="Calibri"/>
          <w:sz w:val="22"/>
          <w:szCs w:val="22"/>
        </w:rPr>
        <w:sectPr w:rsidR="00E1260D">
          <w:pgSz w:w="11920" w:h="16840"/>
          <w:pgMar w:top="1140" w:right="520" w:bottom="280" w:left="1320" w:header="490" w:footer="1206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eduta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 di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2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ka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4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ib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rs</w:t>
      </w:r>
      <w:r>
        <w:rPr>
          <w:rFonts w:ascii="Calibri" w:eastAsia="Calibri" w:hAnsi="Calibri" w:cs="Calibri"/>
          <w:sz w:val="22"/>
          <w:szCs w:val="22"/>
        </w:rPr>
        <w:t>ebut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ukti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 pen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 pe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 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yang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as di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au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</w:p>
    <w:p w:rsidR="00E1260D" w:rsidRDefault="00B128C9">
      <w:pPr>
        <w:spacing w:line="260" w:lineRule="exact"/>
        <w:ind w:left="12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nyatak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B128C9">
      <w:pPr>
        <w:spacing w:before="5" w:line="140" w:lineRule="exact"/>
        <w:rPr>
          <w:sz w:val="14"/>
          <w:szCs w:val="14"/>
        </w:rPr>
      </w:pPr>
      <w:r>
        <w:br w:type="column"/>
      </w:r>
    </w:p>
    <w:p w:rsidR="00E1260D" w:rsidRDefault="00B128C9">
      <w:pPr>
        <w:rPr>
          <w:rFonts w:ascii="Calibri" w:eastAsia="Calibri" w:hAnsi="Calibri" w:cs="Calibri"/>
          <w:sz w:val="18"/>
          <w:szCs w:val="18"/>
        </w:rPr>
        <w:sectPr w:rsidR="00E1260D">
          <w:type w:val="continuous"/>
          <w:pgSz w:w="11920" w:h="16840"/>
          <w:pgMar w:top="1140" w:right="520" w:bottom="280" w:left="1320" w:header="720" w:footer="720" w:gutter="0"/>
          <w:cols w:num="2" w:space="720" w:equalWidth="0">
            <w:col w:w="4535" w:space="4054"/>
            <w:col w:w="1491"/>
          </w:cols>
        </w:sectPr>
      </w:pP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</w:p>
    <w:p w:rsidR="00E1260D" w:rsidRDefault="00E1260D">
      <w:pPr>
        <w:spacing w:before="6" w:line="140" w:lineRule="exact"/>
        <w:rPr>
          <w:sz w:val="14"/>
          <w:szCs w:val="14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B128C9">
      <w:pPr>
        <w:spacing w:before="11"/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E1260D" w:rsidRDefault="00B128C9">
      <w:pPr>
        <w:spacing w:before="1"/>
        <w:ind w:left="121" w:right="8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nya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kan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 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uk 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 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kepa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 yang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0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kan 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Biaya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E1260D" w:rsidRDefault="00B128C9">
      <w:pPr>
        <w:spacing w:before="1"/>
        <w:ind w:left="121" w:right="8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ke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iku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7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ikan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leh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  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an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ikan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an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yang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ku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yang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rs</w:t>
      </w:r>
      <w:r>
        <w:rPr>
          <w:rFonts w:ascii="Calibri" w:eastAsia="Calibri" w:hAnsi="Calibri" w:cs="Calibri"/>
          <w:sz w:val="22"/>
          <w:szCs w:val="22"/>
        </w:rPr>
        <w:t>ebut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7</w:t>
      </w:r>
    </w:p>
    <w:p w:rsidR="00E1260D" w:rsidRDefault="00B128C9">
      <w:pPr>
        <w:spacing w:line="260" w:lineRule="exact"/>
        <w:ind w:left="121" w:right="8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ah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u)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ap</w:t>
      </w:r>
    </w:p>
    <w:p w:rsidR="00E1260D" w:rsidRDefault="00B128C9">
      <w:pPr>
        <w:spacing w:before="1"/>
        <w:ind w:left="121" w:right="8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beda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Klien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n,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rs</w:t>
      </w:r>
      <w:r>
        <w:rPr>
          <w:rFonts w:ascii="Calibri" w:eastAsia="Calibri" w:hAnsi="Calibri" w:cs="Calibri"/>
          <w:sz w:val="22"/>
          <w:szCs w:val="22"/>
        </w:rPr>
        <w:t xml:space="preserve">ebut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un</w:t>
      </w:r>
    </w:p>
    <w:p w:rsidR="00E1260D" w:rsidRDefault="00E1260D">
      <w:pPr>
        <w:spacing w:before="5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8</w:t>
      </w:r>
    </w:p>
    <w:p w:rsidR="00E1260D" w:rsidRDefault="00B128C9">
      <w:pPr>
        <w:spacing w:before="1"/>
        <w:ind w:left="121" w:right="8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us 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al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 I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un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aka kesel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ab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/a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9</w:t>
      </w:r>
    </w:p>
    <w:p w:rsidR="00E1260D" w:rsidRDefault="00B128C9">
      <w:pPr>
        <w:spacing w:before="2"/>
        <w:ind w:left="121" w:right="8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38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au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 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nya;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aka 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rs</w:t>
      </w:r>
      <w:r>
        <w:rPr>
          <w:rFonts w:ascii="Calibri" w:eastAsia="Calibri" w:hAnsi="Calibri" w:cs="Calibri"/>
          <w:sz w:val="22"/>
          <w:szCs w:val="22"/>
        </w:rPr>
        <w:t xml:space="preserve">ebut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2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40</w:t>
      </w:r>
    </w:p>
    <w:p w:rsidR="00E1260D" w:rsidRDefault="00B128C9">
      <w:pPr>
        <w:spacing w:line="260" w:lineRule="exact"/>
        <w:ind w:left="121" w:right="8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E1260D" w:rsidRDefault="00B128C9">
      <w:pPr>
        <w:spacing w:before="1"/>
        <w:ind w:left="121" w:right="8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 yang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,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iko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nya,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 Ba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41</w:t>
      </w:r>
    </w:p>
    <w:p w:rsidR="00E1260D" w:rsidRDefault="00B128C9">
      <w:pPr>
        <w:spacing w:before="1"/>
        <w:ind w:left="121" w:right="30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keda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ka,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ikut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5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E1260D" w:rsidRDefault="00B128C9">
      <w:pPr>
        <w:spacing w:line="260" w:lineRule="exact"/>
        <w:ind w:left="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m a        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1260D" w:rsidRDefault="00B128C9">
      <w:pPr>
        <w:spacing w:before="1"/>
        <w:ind w:left="841" w:right="76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an 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 xml:space="preserve">at         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p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231" w:right="50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42</w:t>
      </w:r>
    </w:p>
    <w:p w:rsidR="00E1260D" w:rsidRDefault="00B128C9">
      <w:pPr>
        <w:spacing w:line="260" w:lineRule="exact"/>
        <w:ind w:left="121" w:right="8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keluar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B128C9">
      <w:pPr>
        <w:spacing w:before="1"/>
        <w:ind w:left="121" w:right="8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kepa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</w:p>
    <w:p w:rsidR="00E1260D" w:rsidRDefault="00B128C9">
      <w:pPr>
        <w:spacing w:before="2"/>
        <w:ind w:left="121" w:right="14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beke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 di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en.</w:t>
      </w:r>
    </w:p>
    <w:p w:rsidR="00E1260D" w:rsidRDefault="00E1260D">
      <w:pPr>
        <w:spacing w:before="15" w:line="240" w:lineRule="exact"/>
        <w:rPr>
          <w:sz w:val="24"/>
          <w:szCs w:val="24"/>
        </w:rPr>
        <w:sectPr w:rsidR="00E1260D">
          <w:pgSz w:w="11920" w:h="16840"/>
          <w:pgMar w:top="1140" w:right="520" w:bottom="280" w:left="1320" w:header="490" w:footer="1206" w:gutter="0"/>
          <w:cols w:space="720"/>
        </w:sectPr>
      </w:pPr>
    </w:p>
    <w:p w:rsidR="00E1260D" w:rsidRDefault="00B128C9">
      <w:pPr>
        <w:spacing w:before="1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E1260D" w:rsidRDefault="00B128C9">
      <w:pPr>
        <w:spacing w:line="160" w:lineRule="exact"/>
        <w:rPr>
          <w:sz w:val="16"/>
          <w:szCs w:val="16"/>
        </w:rPr>
      </w:pPr>
      <w:r>
        <w:br w:type="column"/>
      </w:r>
    </w:p>
    <w:p w:rsidR="00E1260D" w:rsidRDefault="00B128C9">
      <w:pPr>
        <w:rPr>
          <w:rFonts w:ascii="Calibri" w:eastAsia="Calibri" w:hAnsi="Calibri" w:cs="Calibri"/>
          <w:sz w:val="18"/>
          <w:szCs w:val="18"/>
        </w:rPr>
        <w:sectPr w:rsidR="00E1260D">
          <w:type w:val="continuous"/>
          <w:pgSz w:w="11920" w:h="16840"/>
          <w:pgMar w:top="1140" w:right="520" w:bottom="280" w:left="1320" w:header="720" w:footer="720" w:gutter="0"/>
          <w:cols w:num="2" w:space="720" w:equalWidth="0">
            <w:col w:w="3824" w:space="4765"/>
            <w:col w:w="1491"/>
          </w:cols>
        </w:sectPr>
      </w:pP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</w:p>
    <w:p w:rsidR="00E1260D" w:rsidRDefault="00E1260D">
      <w:pPr>
        <w:spacing w:before="1" w:line="280" w:lineRule="exact"/>
        <w:rPr>
          <w:sz w:val="28"/>
          <w:szCs w:val="28"/>
        </w:rPr>
      </w:pPr>
    </w:p>
    <w:p w:rsidR="00E1260D" w:rsidRDefault="00B128C9">
      <w:pPr>
        <w:spacing w:before="11"/>
        <w:ind w:left="121" w:right="8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ib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leh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da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5" w:line="180" w:lineRule="exact"/>
        <w:rPr>
          <w:sz w:val="19"/>
          <w:szCs w:val="19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  <w:sectPr w:rsidR="00E1260D">
          <w:pgSz w:w="11920" w:h="16840"/>
          <w:pgMar w:top="1140" w:right="520" w:bottom="280" w:left="1320" w:header="490" w:footer="1206" w:gutter="0"/>
          <w:cols w:space="720"/>
        </w:sectPr>
      </w:pPr>
    </w:p>
    <w:p w:rsidR="00E1260D" w:rsidRDefault="00E1260D">
      <w:pPr>
        <w:spacing w:before="16" w:line="260" w:lineRule="exact"/>
        <w:rPr>
          <w:sz w:val="26"/>
          <w:szCs w:val="26"/>
        </w:rPr>
      </w:pPr>
    </w:p>
    <w:p w:rsidR="00E1260D" w:rsidRDefault="00B128C9">
      <w:pPr>
        <w:ind w:left="12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:</w:t>
      </w:r>
    </w:p>
    <w:p w:rsidR="00E1260D" w:rsidRDefault="00B128C9">
      <w:pPr>
        <w:spacing w:before="11"/>
        <w:rPr>
          <w:rFonts w:ascii="Calibri" w:eastAsia="Calibri" w:hAnsi="Calibri" w:cs="Calibri"/>
          <w:sz w:val="22"/>
          <w:szCs w:val="22"/>
        </w:rPr>
        <w:sectPr w:rsidR="00E1260D">
          <w:type w:val="continuous"/>
          <w:pgSz w:w="11920" w:h="16840"/>
          <w:pgMar w:top="1140" w:right="520" w:bottom="280" w:left="1320" w:header="720" w:footer="720" w:gutter="0"/>
          <w:cols w:num="2" w:space="720" w:equalWidth="0">
            <w:col w:w="3059" w:space="1208"/>
            <w:col w:w="5813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E1260D" w:rsidRDefault="00B128C9">
      <w:pPr>
        <w:spacing w:before="1"/>
        <w:ind w:left="831" w:right="876" w:hanging="3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nyatak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tt</w:t>
      </w:r>
      <w:r>
        <w:rPr>
          <w:rFonts w:ascii="Calibri" w:eastAsia="Calibri" w:hAnsi="Calibri" w:cs="Calibri"/>
          <w:i/>
          <w:sz w:val="22"/>
          <w:szCs w:val="22"/>
        </w:rPr>
        <w:t xml:space="preserve">er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ff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line="260" w:lineRule="exact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eme</w:t>
      </w:r>
      <w:r>
        <w:rPr>
          <w:rFonts w:ascii="Calibri" w:eastAsia="Calibri" w:hAnsi="Calibri" w:cs="Calibri"/>
          <w:spacing w:val="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Baya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line="260" w:lineRule="exact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27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 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E1260D" w:rsidRDefault="00B128C9">
      <w:pPr>
        <w:spacing w:before="2"/>
        <w:ind w:left="831" w:right="882" w:hanging="3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7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yang d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>epak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 ked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 bel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  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k)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line="260" w:lineRule="exact"/>
        <w:ind w:left="4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iku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n-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5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E1260D" w:rsidRDefault="00B128C9">
      <w:pPr>
        <w:spacing w:before="1"/>
        <w:ind w:left="8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pene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NA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2" w:line="260" w:lineRule="exact"/>
        <w:ind w:left="831" w:right="881" w:hanging="3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"/>
          <w:sz w:val="22"/>
          <w:szCs w:val="22"/>
        </w:rPr>
        <w:t>a-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aya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i.</w:t>
      </w:r>
    </w:p>
    <w:p w:rsidR="00E1260D" w:rsidRDefault="00E1260D">
      <w:pPr>
        <w:spacing w:before="14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E1260D" w:rsidRDefault="00B128C9">
      <w:pPr>
        <w:spacing w:line="260" w:lineRule="exact"/>
        <w:ind w:left="84" w:right="88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ik,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n/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</w:p>
    <w:p w:rsidR="00E1260D" w:rsidRDefault="00B128C9">
      <w:pPr>
        <w:spacing w:before="1"/>
        <w:ind w:left="121" w:right="8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enem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)  yang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ak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nya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  b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an 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ya,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 pen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 pe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an  yang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elah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aya ya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elah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kelua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6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7</w:t>
      </w:r>
    </w:p>
    <w:p w:rsidR="00E1260D" w:rsidRDefault="00B128C9">
      <w:pPr>
        <w:spacing w:before="1"/>
        <w:ind w:left="80" w:right="88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enai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E1260D" w:rsidRDefault="00B128C9">
      <w:pPr>
        <w:spacing w:line="260" w:lineRule="exact"/>
        <w:ind w:left="121" w:right="4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,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penyele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1260D" w:rsidRDefault="00E1260D">
      <w:pPr>
        <w:spacing w:before="11" w:line="260" w:lineRule="exact"/>
        <w:rPr>
          <w:sz w:val="26"/>
          <w:szCs w:val="26"/>
        </w:rPr>
      </w:pPr>
    </w:p>
    <w:p w:rsidR="00E1260D" w:rsidRDefault="00B128C9">
      <w:pPr>
        <w:ind w:left="4231" w:right="50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8</w:t>
      </w:r>
    </w:p>
    <w:p w:rsidR="00E1260D" w:rsidRDefault="00B128C9">
      <w:pPr>
        <w:spacing w:before="2" w:line="260" w:lineRule="exact"/>
        <w:ind w:left="121" w:right="8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 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ir.</w:t>
      </w:r>
    </w:p>
    <w:p w:rsidR="00E1260D" w:rsidRDefault="00E1260D">
      <w:pPr>
        <w:spacing w:before="7" w:line="120" w:lineRule="exact"/>
        <w:rPr>
          <w:sz w:val="13"/>
          <w:szCs w:val="13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  <w:sectPr w:rsidR="00E1260D">
          <w:type w:val="continuous"/>
          <w:pgSz w:w="11920" w:h="16840"/>
          <w:pgMar w:top="1140" w:right="520" w:bottom="280" w:left="1320" w:header="720" w:footer="720" w:gutter="0"/>
          <w:cols w:space="720"/>
        </w:sectPr>
      </w:pPr>
    </w:p>
    <w:p w:rsidR="00E1260D" w:rsidRDefault="00B128C9">
      <w:pPr>
        <w:spacing w:before="11"/>
        <w:ind w:left="746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IH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E1260D" w:rsidRDefault="00B128C9">
      <w:pPr>
        <w:spacing w:before="11"/>
        <w:rPr>
          <w:rFonts w:ascii="Calibri" w:eastAsia="Calibri" w:hAnsi="Calibri" w:cs="Calibri"/>
          <w:sz w:val="22"/>
          <w:szCs w:val="22"/>
        </w:rPr>
        <w:sectPr w:rsidR="00E1260D">
          <w:type w:val="continuous"/>
          <w:pgSz w:w="11920" w:h="16840"/>
          <w:pgMar w:top="1140" w:right="520" w:bottom="280" w:left="1320" w:header="720" w:footer="720" w:gutter="0"/>
          <w:cols w:num="2" w:space="720" w:equalWidth="0">
            <w:col w:w="2283" w:space="4615"/>
            <w:col w:w="3182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2"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IH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 K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E1260D" w:rsidRDefault="00E1260D">
      <w:pPr>
        <w:spacing w:line="160" w:lineRule="exact"/>
        <w:rPr>
          <w:sz w:val="17"/>
          <w:szCs w:val="17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before="11"/>
        <w:ind w:left="6304"/>
        <w:rPr>
          <w:rFonts w:ascii="Calibri" w:eastAsia="Calibri" w:hAnsi="Calibri" w:cs="Calibri"/>
          <w:sz w:val="22"/>
          <w:szCs w:val="22"/>
        </w:rPr>
      </w:pPr>
      <w:r w:rsidRPr="00E1260D">
        <w:pict>
          <v:group id="_x0000_s2050" style="position:absolute;left:0;text-align:left;margin-left:365.85pt;margin-top:-12.9pt;width:66pt;height:49.5pt;z-index:-251658240;mso-position-horizontal-relative:page" coordorigin="7317,-258" coordsize="1320,990">
            <v:shape id="_x0000_s2051" style="position:absolute;left:7317;top:-258;width:1320;height:990" coordorigin="7317,-258" coordsize="1320,990" path="m7317,732r1320,l8637,-258r-1320,l7317,732xe" filled="f" strokecolor="#6fac46" strokeweight="1pt">
              <v:path arrowok="t"/>
            </v:shape>
            <w10:wrap anchorx="page"/>
          </v:group>
        </w:pict>
      </w:r>
      <w:r w:rsidR="00B128C9">
        <w:rPr>
          <w:rFonts w:ascii="Calibri" w:eastAsia="Calibri" w:hAnsi="Calibri" w:cs="Calibri"/>
          <w:spacing w:val="2"/>
          <w:sz w:val="22"/>
          <w:szCs w:val="22"/>
        </w:rPr>
        <w:t>M</w:t>
      </w:r>
      <w:r w:rsidR="00B128C9">
        <w:rPr>
          <w:rFonts w:ascii="Calibri" w:eastAsia="Calibri" w:hAnsi="Calibri" w:cs="Calibri"/>
          <w:sz w:val="22"/>
          <w:szCs w:val="22"/>
        </w:rPr>
        <w:t>a</w:t>
      </w:r>
      <w:r w:rsidR="00B128C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B128C9">
        <w:rPr>
          <w:rFonts w:ascii="Calibri" w:eastAsia="Calibri" w:hAnsi="Calibri" w:cs="Calibri"/>
          <w:sz w:val="22"/>
          <w:szCs w:val="22"/>
        </w:rPr>
        <w:t>e</w:t>
      </w:r>
      <w:r w:rsidR="00B128C9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B128C9">
        <w:rPr>
          <w:rFonts w:ascii="Calibri" w:eastAsia="Calibri" w:hAnsi="Calibri" w:cs="Calibri"/>
          <w:sz w:val="22"/>
          <w:szCs w:val="22"/>
        </w:rPr>
        <w:t>ai</w:t>
      </w:r>
    </w:p>
    <w:p w:rsidR="00E1260D" w:rsidRDefault="00E1260D">
      <w:pPr>
        <w:spacing w:line="200" w:lineRule="exact"/>
      </w:pPr>
    </w:p>
    <w:p w:rsidR="00E1260D" w:rsidRDefault="00E1260D">
      <w:pPr>
        <w:spacing w:before="10" w:line="200" w:lineRule="exact"/>
        <w:sectPr w:rsidR="00E1260D">
          <w:type w:val="continuous"/>
          <w:pgSz w:w="11920" w:h="16840"/>
          <w:pgMar w:top="1140" w:right="520" w:bottom="280" w:left="1320" w:header="720" w:footer="720" w:gutter="0"/>
          <w:cols w:space="720"/>
        </w:sectPr>
      </w:pPr>
    </w:p>
    <w:p w:rsidR="00E1260D" w:rsidRDefault="00B128C9">
      <w:pPr>
        <w:spacing w:before="11"/>
        <w:ind w:left="781" w:right="44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G</w:t>
      </w:r>
      <w:r>
        <w:rPr>
          <w:rFonts w:ascii="Calibri" w:eastAsia="Calibri" w:hAnsi="Calibri" w:cs="Calibri"/>
          <w:sz w:val="22"/>
          <w:szCs w:val="22"/>
        </w:rPr>
        <w:t>ely 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B128C9">
      <w:pPr>
        <w:spacing w:before="2"/>
        <w:ind w:left="294" w:right="-3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(……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..)</w:t>
      </w:r>
    </w:p>
    <w:p w:rsidR="00E1260D" w:rsidRDefault="00B128C9">
      <w:pPr>
        <w:spacing w:before="2" w:line="280" w:lineRule="exact"/>
        <w:rPr>
          <w:sz w:val="28"/>
          <w:szCs w:val="28"/>
        </w:rPr>
      </w:pPr>
      <w:r>
        <w:br w:type="column"/>
      </w:r>
    </w:p>
    <w:p w:rsidR="00E1260D" w:rsidRDefault="00B128C9">
      <w:pPr>
        <w:rPr>
          <w:rFonts w:ascii="Calibri" w:eastAsia="Calibri" w:hAnsi="Calibri" w:cs="Calibri"/>
          <w:sz w:val="22"/>
          <w:szCs w:val="22"/>
        </w:rPr>
        <w:sectPr w:rsidR="00E1260D">
          <w:type w:val="continuous"/>
          <w:pgSz w:w="11920" w:h="16840"/>
          <w:pgMar w:top="1140" w:right="520" w:bottom="280" w:left="1320" w:header="720" w:footer="720" w:gutter="0"/>
          <w:cols w:num="2" w:space="720" w:equalWidth="0">
            <w:col w:w="2699" w:space="3670"/>
            <w:col w:w="3711"/>
          </w:cols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(……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.)</w:t>
      </w:r>
    </w:p>
    <w:p w:rsidR="00E1260D" w:rsidRDefault="00E1260D">
      <w:pPr>
        <w:spacing w:before="5" w:line="180" w:lineRule="exact"/>
        <w:rPr>
          <w:sz w:val="19"/>
          <w:szCs w:val="19"/>
        </w:rPr>
      </w:pPr>
    </w:p>
    <w:p w:rsidR="00E1260D" w:rsidRDefault="00E1260D">
      <w:pPr>
        <w:spacing w:line="200" w:lineRule="exact"/>
      </w:pPr>
    </w:p>
    <w:p w:rsidR="00E1260D" w:rsidRDefault="00B128C9">
      <w:pPr>
        <w:spacing w:before="20"/>
        <w:ind w:right="1091"/>
        <w:jc w:val="right"/>
        <w:rPr>
          <w:rFonts w:ascii="Calibri" w:eastAsia="Calibri" w:hAnsi="Calibri" w:cs="Calibri"/>
          <w:sz w:val="18"/>
          <w:szCs w:val="18"/>
        </w:rPr>
        <w:sectPr w:rsidR="00E1260D">
          <w:type w:val="continuous"/>
          <w:pgSz w:w="11920" w:h="16840"/>
          <w:pgMar w:top="1140" w:right="520" w:bottom="280" w:left="1320" w:header="720" w:footer="720" w:gutter="0"/>
          <w:cols w:space="720"/>
        </w:sectPr>
      </w:pP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</w:p>
    <w:p w:rsidR="00E1260D" w:rsidRDefault="00E1260D">
      <w:pPr>
        <w:spacing w:before="1" w:line="280" w:lineRule="exact"/>
        <w:rPr>
          <w:sz w:val="28"/>
          <w:szCs w:val="28"/>
        </w:rPr>
      </w:pPr>
    </w:p>
    <w:p w:rsidR="00E1260D" w:rsidRDefault="00B128C9">
      <w:pPr>
        <w:spacing w:before="11"/>
        <w:ind w:left="3937" w:right="495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ui</w:t>
      </w:r>
    </w:p>
    <w:p w:rsidR="00E1260D" w:rsidRDefault="00B128C9">
      <w:pPr>
        <w:spacing w:line="260" w:lineRule="exact"/>
        <w:ind w:left="3251" w:right="427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i/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i/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before="2" w:line="260" w:lineRule="exact"/>
        <w:rPr>
          <w:sz w:val="26"/>
          <w:szCs w:val="26"/>
        </w:rPr>
      </w:pPr>
    </w:p>
    <w:p w:rsidR="00E1260D" w:rsidRDefault="00B128C9">
      <w:pPr>
        <w:ind w:left="3396" w:right="428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(……………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before="14" w:line="280" w:lineRule="exact"/>
        <w:rPr>
          <w:sz w:val="28"/>
          <w:szCs w:val="28"/>
        </w:rPr>
      </w:pPr>
    </w:p>
    <w:p w:rsidR="00E1260D" w:rsidRDefault="00B128C9">
      <w:pPr>
        <w:spacing w:before="20"/>
        <w:ind w:right="1091"/>
        <w:jc w:val="right"/>
        <w:rPr>
          <w:rFonts w:ascii="Calibri" w:eastAsia="Calibri" w:hAnsi="Calibri" w:cs="Calibri"/>
          <w:sz w:val="18"/>
          <w:szCs w:val="18"/>
        </w:rPr>
        <w:sectPr w:rsidR="00E1260D">
          <w:pgSz w:w="11920" w:h="16840"/>
          <w:pgMar w:top="1140" w:right="520" w:bottom="280" w:left="1320" w:header="490" w:footer="1206" w:gutter="0"/>
          <w:cols w:space="720"/>
        </w:sectPr>
      </w:pP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</w:p>
    <w:p w:rsidR="00E1260D" w:rsidRDefault="00E1260D">
      <w:pPr>
        <w:spacing w:before="1" w:line="140" w:lineRule="exact"/>
        <w:rPr>
          <w:sz w:val="15"/>
          <w:szCs w:val="15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B128C9">
      <w:pPr>
        <w:spacing w:line="380" w:lineRule="exact"/>
        <w:ind w:left="22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pacing w:val="-1"/>
          <w:sz w:val="32"/>
          <w:szCs w:val="32"/>
        </w:rPr>
        <w:t>EN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UM</w:t>
      </w:r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spacing w:val="-2"/>
          <w:sz w:val="32"/>
          <w:szCs w:val="32"/>
        </w:rPr>
        <w:t>J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3"/>
          <w:sz w:val="32"/>
          <w:szCs w:val="32"/>
        </w:rPr>
        <w:t>N</w:t>
      </w:r>
      <w:r>
        <w:rPr>
          <w:rFonts w:ascii="Calibri" w:eastAsia="Calibri" w:hAnsi="Calibri" w:cs="Calibri"/>
          <w:spacing w:val="-2"/>
          <w:sz w:val="32"/>
          <w:szCs w:val="32"/>
        </w:rPr>
        <w:t>J</w:t>
      </w:r>
      <w:r>
        <w:rPr>
          <w:rFonts w:ascii="Calibri" w:eastAsia="Calibri" w:hAnsi="Calibri" w:cs="Calibri"/>
          <w:sz w:val="32"/>
          <w:szCs w:val="32"/>
        </w:rPr>
        <w:t xml:space="preserve">IAN </w:t>
      </w:r>
      <w:r>
        <w:rPr>
          <w:rFonts w:ascii="Calibri" w:eastAsia="Calibri" w:hAnsi="Calibri" w:cs="Calibri"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spacing w:val="3"/>
          <w:sz w:val="32"/>
          <w:szCs w:val="32"/>
        </w:rPr>
        <w:t>O</w:t>
      </w:r>
      <w:r>
        <w:rPr>
          <w:rFonts w:ascii="Calibri" w:eastAsia="Calibri" w:hAnsi="Calibri" w:cs="Calibri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spacing w:val="-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ULT</w:t>
      </w:r>
      <w:r>
        <w:rPr>
          <w:rFonts w:ascii="Calibri" w:eastAsia="Calibri" w:hAnsi="Calibri" w:cs="Calibri"/>
          <w:spacing w:val="4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I</w:t>
      </w:r>
    </w:p>
    <w:p w:rsidR="00E1260D" w:rsidRDefault="00B128C9">
      <w:pPr>
        <w:spacing w:before="1"/>
        <w:ind w:left="221" w:right="76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 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1260D" w:rsidRDefault="00E1260D">
      <w:pPr>
        <w:spacing w:before="5" w:line="120" w:lineRule="exact"/>
        <w:rPr>
          <w:sz w:val="13"/>
          <w:szCs w:val="13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B128C9">
      <w:pPr>
        <w:ind w:left="2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 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ya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Rp. </w:t>
      </w:r>
      <w:r w:rsidR="006E0A24">
        <w:rPr>
          <w:rFonts w:ascii="Calibri" w:eastAsia="Calibri" w:hAnsi="Calibri" w:cs="Calibri"/>
          <w:sz w:val="22"/>
          <w:szCs w:val="22"/>
        </w:rPr>
        <w:t>18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00</w:t>
      </w:r>
      <w:r>
        <w:rPr>
          <w:rFonts w:ascii="Calibri" w:eastAsia="Calibri" w:hAnsi="Calibri" w:cs="Calibri"/>
          <w:spacing w:val="3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0</w:t>
      </w:r>
    </w:p>
    <w:p w:rsidR="00E1260D" w:rsidRDefault="00B128C9">
      <w:pPr>
        <w:spacing w:line="260" w:lineRule="exact"/>
        <w:ind w:left="2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f           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6E0A24">
        <w:rPr>
          <w:rFonts w:ascii="Calibri" w:eastAsia="Calibri" w:hAnsi="Calibri" w:cs="Calibri"/>
          <w:sz w:val="22"/>
          <w:szCs w:val="22"/>
        </w:rPr>
        <w:t>Delapan Belas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</w:p>
    <w:p w:rsidR="00E1260D" w:rsidRDefault="00E1260D">
      <w:pPr>
        <w:spacing w:before="12" w:line="260" w:lineRule="exact"/>
        <w:rPr>
          <w:sz w:val="26"/>
          <w:szCs w:val="26"/>
        </w:rPr>
      </w:pPr>
    </w:p>
    <w:p w:rsidR="00E1260D" w:rsidRDefault="00B128C9">
      <w:pPr>
        <w:ind w:left="2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an  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1"/>
        <w:gridCol w:w="4582"/>
        <w:gridCol w:w="3072"/>
      </w:tblGrid>
      <w:tr w:rsidR="00E1260D">
        <w:trPr>
          <w:trHeight w:hRule="exact" w:val="545"/>
        </w:trPr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B128C9">
            <w:pPr>
              <w:spacing w:line="240" w:lineRule="exact"/>
              <w:ind w:left="358" w:right="3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  <w:p w:rsidR="00E1260D" w:rsidRDefault="00B128C9">
            <w:pPr>
              <w:spacing w:before="1"/>
              <w:ind w:left="68" w:right="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aya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E1260D">
            <w:pPr>
              <w:spacing w:before="5" w:line="120" w:lineRule="exact"/>
              <w:rPr>
                <w:sz w:val="12"/>
                <w:szCs w:val="12"/>
              </w:rPr>
            </w:pPr>
          </w:p>
          <w:p w:rsidR="00E1260D" w:rsidRDefault="00B128C9">
            <w:pPr>
              <w:ind w:left="13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E1260D">
            <w:pPr>
              <w:spacing w:before="5" w:line="120" w:lineRule="exact"/>
              <w:rPr>
                <w:sz w:val="12"/>
                <w:szCs w:val="12"/>
              </w:rPr>
            </w:pPr>
          </w:p>
          <w:p w:rsidR="00E1260D" w:rsidRDefault="00B128C9">
            <w:pPr>
              <w:ind w:left="6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E1260D">
        <w:trPr>
          <w:trHeight w:hRule="exact" w:val="280"/>
        </w:trPr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B128C9">
            <w:pPr>
              <w:spacing w:line="260" w:lineRule="exact"/>
              <w:ind w:left="613" w:right="6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B128C9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B128C9">
            <w:pPr>
              <w:spacing w:line="260" w:lineRule="exact"/>
              <w:ind w:left="988" w:right="99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Rp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E1260D">
        <w:trPr>
          <w:trHeight w:hRule="exact" w:val="545"/>
        </w:trPr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E1260D">
            <w:pPr>
              <w:spacing w:before="5" w:line="120" w:lineRule="exact"/>
              <w:rPr>
                <w:sz w:val="12"/>
                <w:szCs w:val="12"/>
              </w:rPr>
            </w:pPr>
          </w:p>
          <w:p w:rsidR="00E1260D" w:rsidRDefault="00B128C9">
            <w:pPr>
              <w:ind w:left="588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E1260D">
            <w:pPr>
              <w:spacing w:before="5" w:line="120" w:lineRule="exact"/>
              <w:rPr>
                <w:sz w:val="12"/>
                <w:szCs w:val="12"/>
              </w:rPr>
            </w:pPr>
          </w:p>
          <w:p w:rsidR="00E1260D" w:rsidRDefault="00B128C9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B128C9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E1260D" w:rsidRDefault="00B128C9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Biaya</w:t>
            </w:r>
          </w:p>
        </w:tc>
      </w:tr>
      <w:tr w:rsidR="00E1260D">
        <w:trPr>
          <w:trHeight w:hRule="exact" w:val="550"/>
        </w:trPr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E1260D">
            <w:pPr>
              <w:spacing w:before="1" w:line="120" w:lineRule="exact"/>
              <w:rPr>
                <w:sz w:val="13"/>
                <w:szCs w:val="13"/>
              </w:rPr>
            </w:pPr>
          </w:p>
          <w:p w:rsidR="00E1260D" w:rsidRDefault="00B128C9">
            <w:pPr>
              <w:ind w:left="558" w:right="56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III</w:t>
            </w:r>
          </w:p>
        </w:tc>
        <w:tc>
          <w:tcPr>
            <w:tcW w:w="4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B128C9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</w:p>
          <w:p w:rsidR="00E1260D" w:rsidRDefault="00B128C9">
            <w:pPr>
              <w:spacing w:before="1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60D" w:rsidRDefault="00E1260D">
            <w:pPr>
              <w:spacing w:before="1" w:line="120" w:lineRule="exact"/>
              <w:rPr>
                <w:sz w:val="13"/>
                <w:szCs w:val="13"/>
              </w:rPr>
            </w:pPr>
          </w:p>
          <w:p w:rsidR="00E1260D" w:rsidRDefault="00B128C9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</w:p>
        </w:tc>
      </w:tr>
    </w:tbl>
    <w:p w:rsidR="00E1260D" w:rsidRDefault="00E1260D">
      <w:pPr>
        <w:spacing w:before="4" w:line="240" w:lineRule="exact"/>
        <w:rPr>
          <w:sz w:val="24"/>
          <w:szCs w:val="24"/>
        </w:rPr>
      </w:pPr>
    </w:p>
    <w:p w:rsidR="00E1260D" w:rsidRDefault="00B128C9">
      <w:pPr>
        <w:spacing w:before="11"/>
        <w:ind w:left="2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ya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elip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 :</w:t>
      </w:r>
    </w:p>
    <w:p w:rsidR="00E1260D" w:rsidRDefault="00E1260D">
      <w:pPr>
        <w:spacing w:before="1" w:line="180" w:lineRule="exact"/>
        <w:rPr>
          <w:sz w:val="18"/>
          <w:szCs w:val="18"/>
        </w:rPr>
      </w:pPr>
    </w:p>
    <w:p w:rsidR="00E1260D" w:rsidRDefault="00B128C9">
      <w:pPr>
        <w:ind w:lef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 Ja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Ko</w:t>
      </w:r>
      <w:r>
        <w:rPr>
          <w:rFonts w:ascii="Calibri" w:eastAsia="Calibri" w:hAnsi="Calibri" w:cs="Calibri"/>
          <w:spacing w:val="-1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"/>
        <w:ind w:lef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 V</w:t>
      </w:r>
      <w:r>
        <w:rPr>
          <w:rFonts w:ascii="Calibri" w:eastAsia="Calibri" w:hAnsi="Calibri" w:cs="Calibri"/>
          <w:spacing w:val="4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;</w:t>
      </w:r>
    </w:p>
    <w:p w:rsidR="00E1260D" w:rsidRDefault="00B128C9">
      <w:pPr>
        <w:spacing w:before="2"/>
        <w:ind w:lef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ya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line="260" w:lineRule="exact"/>
        <w:ind w:lef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ya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"/>
        <w:ind w:lef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ya 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before="1"/>
        <w:ind w:lef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ya 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B128C9">
      <w:pPr>
        <w:spacing w:line="260" w:lineRule="exact"/>
        <w:ind w:lef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ya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before="1" w:line="200" w:lineRule="exact"/>
        <w:sectPr w:rsidR="00E1260D">
          <w:pgSz w:w="11920" w:h="16840"/>
          <w:pgMar w:top="1140" w:right="520" w:bottom="280" w:left="1220" w:header="490" w:footer="1206" w:gutter="0"/>
          <w:cols w:space="720"/>
        </w:sectPr>
      </w:pPr>
    </w:p>
    <w:p w:rsidR="00E1260D" w:rsidRDefault="00B128C9">
      <w:pPr>
        <w:spacing w:before="11"/>
        <w:ind w:left="809" w:right="37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IH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before="17" w:line="260" w:lineRule="exact"/>
        <w:rPr>
          <w:sz w:val="26"/>
          <w:szCs w:val="26"/>
        </w:rPr>
      </w:pPr>
    </w:p>
    <w:p w:rsidR="00E1260D" w:rsidRDefault="00B128C9">
      <w:pPr>
        <w:ind w:left="881" w:right="44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ely D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E1260D" w:rsidRDefault="00B128C9">
      <w:pPr>
        <w:spacing w:before="1"/>
        <w:ind w:left="394" w:right="-3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(……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..)</w:t>
      </w:r>
    </w:p>
    <w:p w:rsidR="00E1260D" w:rsidRDefault="00B128C9">
      <w:pPr>
        <w:spacing w:before="11"/>
        <w:ind w:left="493" w:right="1868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b/>
          <w:spacing w:val="-2"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IH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 K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E1260D" w:rsidRDefault="00E1260D">
      <w:pPr>
        <w:spacing w:before="7" w:line="140" w:lineRule="exact"/>
        <w:rPr>
          <w:sz w:val="14"/>
          <w:szCs w:val="14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B128C9">
      <w:pPr>
        <w:ind w:left="-36" w:right="1348"/>
        <w:jc w:val="center"/>
        <w:rPr>
          <w:rFonts w:ascii="Calibri" w:eastAsia="Calibri" w:hAnsi="Calibri" w:cs="Calibri"/>
          <w:sz w:val="22"/>
          <w:szCs w:val="22"/>
        </w:rPr>
        <w:sectPr w:rsidR="00E1260D">
          <w:type w:val="continuous"/>
          <w:pgSz w:w="11920" w:h="16840"/>
          <w:pgMar w:top="1140" w:right="520" w:bottom="280" w:left="1220" w:header="720" w:footer="720" w:gutter="0"/>
          <w:cols w:num="2" w:space="720" w:equalWidth="0">
            <w:col w:w="2799" w:space="3670"/>
            <w:col w:w="3711"/>
          </w:cols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(……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……</w:t>
      </w:r>
      <w:r>
        <w:rPr>
          <w:rFonts w:ascii="Calibri" w:eastAsia="Calibri" w:hAnsi="Calibri" w:cs="Calibri"/>
          <w:spacing w:val="3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.)</w:t>
      </w:r>
    </w:p>
    <w:p w:rsidR="00E1260D" w:rsidRDefault="00E1260D">
      <w:pPr>
        <w:spacing w:before="6" w:line="140" w:lineRule="exact"/>
        <w:rPr>
          <w:sz w:val="14"/>
          <w:szCs w:val="14"/>
        </w:rPr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E1260D">
      <w:pPr>
        <w:spacing w:line="200" w:lineRule="exact"/>
      </w:pPr>
    </w:p>
    <w:p w:rsidR="00E1260D" w:rsidRDefault="00B128C9">
      <w:pPr>
        <w:spacing w:before="20"/>
        <w:ind w:right="1091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f</w:t>
      </w:r>
    </w:p>
    <w:sectPr w:rsidR="00E1260D" w:rsidSect="00E1260D">
      <w:type w:val="continuous"/>
      <w:pgSz w:w="11920" w:h="16840"/>
      <w:pgMar w:top="1140" w:right="52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8C9" w:rsidRDefault="00B128C9" w:rsidP="00E1260D">
      <w:r>
        <w:separator/>
      </w:r>
    </w:p>
  </w:endnote>
  <w:endnote w:type="continuationSeparator" w:id="1">
    <w:p w:rsidR="00B128C9" w:rsidRDefault="00B128C9" w:rsidP="00E1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0D" w:rsidRDefault="00E1260D">
    <w:pPr>
      <w:spacing w:line="200" w:lineRule="exact"/>
    </w:pPr>
    <w:r>
      <w:pict>
        <v:group id="_x0000_s1030" style="position:absolute;margin-left:441.9pt;margin-top:770.7pt;width:114.4pt;height:36.1pt;z-index:-251659264;mso-position-horizontal-relative:page;mso-position-vertical-relative:page" coordorigin="8838,15414" coordsize="2288,722">
          <v:shape id="_x0000_s1037" style="position:absolute;left:8849;top:15425;width:1125;height:0" coordorigin="8849,15425" coordsize="1125,0" path="m8849,15425r1126,e" filled="f" strokeweight=".6pt">
            <v:path arrowok="t"/>
          </v:shape>
          <v:shape id="_x0000_s1036" style="position:absolute;left:9985;top:15425;width:1130;height:0" coordorigin="9985,15425" coordsize="1130,0" path="m9985,15425r1130,e" filled="f" strokeweight=".6pt">
            <v:path arrowok="t"/>
          </v:shape>
          <v:shape id="_x0000_s1035" style="position:absolute;left:8844;top:15420;width:0;height:710" coordorigin="8844,15420" coordsize="0,710" path="m8844,15420r,710e" filled="f" strokeweight=".6pt">
            <v:path arrowok="t"/>
          </v:shape>
          <v:shape id="_x0000_s1034" style="position:absolute;left:8849;top:16125;width:1125;height:0" coordorigin="8849,16125" coordsize="1125,0" path="m8849,16125r1126,e" filled="f" strokeweight=".6pt">
            <v:path arrowok="t"/>
          </v:shape>
          <v:shape id="_x0000_s1033" style="position:absolute;left:9980;top:15420;width:0;height:710" coordorigin="9980,15420" coordsize="0,710" path="m9980,15420r,710e" filled="f" strokeweight=".6pt">
            <v:path arrowok="t"/>
          </v:shape>
          <v:shape id="_x0000_s1032" style="position:absolute;left:9985;top:16125;width:1130;height:0" coordorigin="9985,16125" coordsize="1130,0" path="m9985,16125r1130,e" filled="f" strokeweight=".6pt">
            <v:path arrowok="t"/>
          </v:shape>
          <v:shape id="_x0000_s1031" style="position:absolute;left:11120;top:15420;width:0;height:710" coordorigin="11120,15420" coordsize="0,710" path="m11120,15420r,710e" filled="f" strokeweight=".6pt">
            <v:path arrowok="t"/>
          </v:shape>
          <w10:wrap anchorx="page" anchory="page"/>
        </v:group>
      </w:pict>
    </w:r>
    <w:r>
      <w:pict>
        <v:group id="_x0000_s1028" style="position:absolute;margin-left:1in;margin-top:801.7pt;width:64.8pt;height:0;z-index:-251658240;mso-position-horizontal-relative:page;mso-position-vertical-relative:page" coordorigin="1441,16035" coordsize="1296,0">
          <v:shape id="_x0000_s1029" style="position:absolute;left:1441;top:16035;width:1296;height:0" coordorigin="1441,16035" coordsize="1296,0" path="m1441,16035r1295,e" filled="f" strokecolor="#d7d7d7" strokeweight=".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6.2pt;margin-top:795.7pt;width:28.75pt;height:11pt;z-index:-251657216;mso-position-horizontal-relative:page;mso-position-vertical-relative:page" filled="f" stroked="f">
          <v:textbox inset="0,0,0,0">
            <w:txbxContent>
              <w:p w:rsidR="00E1260D" w:rsidRDefault="00B128C9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K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11.95pt;margin-top:795.7pt;width:31pt;height:11pt;z-index:-251656192;mso-position-horizontal-relative:page;mso-position-vertical-relative:page" filled="f" stroked="f">
          <v:textbox inset="0,0,0,0">
            <w:txbxContent>
              <w:p w:rsidR="00E1260D" w:rsidRDefault="00B128C9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K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71pt;margin-top:804.25pt;width:49.1pt;height:13pt;z-index:-251655168;mso-position-horizontal-relative:page;mso-position-vertical-relative:page" filled="f" stroked="f">
          <v:textbox inset="0,0,0,0">
            <w:txbxContent>
              <w:p w:rsidR="00E1260D" w:rsidRDefault="00B128C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| </w:t>
                </w:r>
                <w:r w:rsidR="00E1260D"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 w:rsidR="00E1260D">
                  <w:fldChar w:fldCharType="separate"/>
                </w:r>
                <w:r w:rsidR="006E0A24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 w:rsidR="00E1260D">
                  <w:fldChar w:fldCharType="end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8C9" w:rsidRDefault="00B128C9" w:rsidP="00E1260D">
      <w:r>
        <w:separator/>
      </w:r>
    </w:p>
  </w:footnote>
  <w:footnote w:type="continuationSeparator" w:id="1">
    <w:p w:rsidR="00B128C9" w:rsidRDefault="00B128C9" w:rsidP="00E1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0D" w:rsidRDefault="00E1260D">
    <w:pPr>
      <w:spacing w:line="200" w:lineRule="exact"/>
    </w:pPr>
    <w:r>
      <w:pict>
        <v:group id="_x0000_s1040" style="position:absolute;margin-left:354.25pt;margin-top:24.5pt;width:209.5pt;height:32.8pt;z-index:-251662336;mso-position-horizontal-relative:page;mso-position-vertical-relative:page" coordorigin="7085,490" coordsize="4190,655">
          <v:shape id="_x0000_s1048" style="position:absolute;left:7095;top:501;width:2055;height:240" coordorigin="7095,501" coordsize="2055,240" path="m7095,741r2055,l9150,501r-2055,l7095,741xe" fillcolor="#00afef" stroked="f">
            <v:path arrowok="t"/>
          </v:shape>
          <v:shape id="_x0000_s1047" style="position:absolute;left:9212;top:497;width:2055;height:240" coordorigin="9212,497" coordsize="2055,240" path="m9212,737r2055,l11267,497r-2055,l9212,737xe" filled="f">
            <v:path arrowok="t"/>
          </v:shape>
          <v:shape id="_x0000_s1046" style="position:absolute;left:7095;top:846;width:2055;height:240" coordorigin="7095,846" coordsize="2055,240" path="m7095,1086r2055,l9150,846r-2055,l7095,1086xe" fillcolor="#00afef" stroked="f">
            <v:path arrowok="t"/>
          </v:shape>
          <v:shape id="_x0000_s1045" style="position:absolute;left:9212;top:845;width:2055;height:240" coordorigin="9212,845" coordsize="2055,240" path="m9212,1085r2055,l11267,845r-2055,l9212,1085xe" fill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7360;top:540;width:1525;height:470">
            <v:imagedata r:id="rId1" o:title=""/>
          </v:shape>
          <v:shape id="_x0000_s1043" type="#_x0000_t75" style="position:absolute;left:7215;top:860;width:1835;height:285">
            <v:imagedata r:id="rId2" o:title=""/>
          </v:shape>
          <v:shape id="_x0000_s1042" type="#_x0000_t75" style="position:absolute;left:9325;top:515;width:1835;height:280">
            <v:imagedata r:id="rId3" o:title=""/>
          </v:shape>
          <v:shape id="_x0000_s1041" type="#_x0000_t75" style="position:absolute;left:9325;top:860;width:1835;height:28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78.2pt;margin-top:26.35pt;width:68.1pt;height:28.3pt;z-index:-251661312;mso-position-horizontal-relative:page;mso-position-vertical-relative:page" filled="f" stroked="f">
          <v:textbox inset="0,0,0,0">
            <w:txbxContent>
              <w:p w:rsidR="00E1260D" w:rsidRDefault="00B128C9">
                <w:pPr>
                  <w:spacing w:line="200" w:lineRule="exact"/>
                  <w:ind w:left="286" w:right="279"/>
                  <w:jc w:val="center"/>
                  <w:rPr>
                    <w:rFonts w:ascii="Gill Sans MT" w:eastAsia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eastAsia="Gill Sans MT" w:hAnsi="Gill Sans MT" w:cs="Gill Sans MT"/>
                    <w:b/>
                    <w:spacing w:val="2"/>
                    <w:w w:val="96"/>
                    <w:sz w:val="18"/>
                    <w:szCs w:val="18"/>
                  </w:rPr>
                  <w:t>V</w:t>
                </w:r>
                <w:r>
                  <w:rPr>
                    <w:rFonts w:ascii="Gill Sans MT" w:eastAsia="Gill Sans MT" w:hAnsi="Gill Sans MT" w:cs="Gill Sans MT"/>
                    <w:b/>
                    <w:spacing w:val="-2"/>
                    <w:w w:val="96"/>
                    <w:sz w:val="18"/>
                    <w:szCs w:val="18"/>
                  </w:rPr>
                  <w:t>e</w:t>
                </w:r>
                <w:r>
                  <w:rPr>
                    <w:rFonts w:ascii="Gill Sans MT" w:eastAsia="Gill Sans MT" w:hAnsi="Gill Sans MT" w:cs="Gill Sans MT"/>
                    <w:b/>
                    <w:spacing w:val="-1"/>
                    <w:w w:val="96"/>
                    <w:sz w:val="18"/>
                    <w:szCs w:val="18"/>
                  </w:rPr>
                  <w:t>r</w:t>
                </w:r>
                <w:r>
                  <w:rPr>
                    <w:rFonts w:ascii="Gill Sans MT" w:eastAsia="Gill Sans MT" w:hAnsi="Gill Sans MT" w:cs="Gill Sans MT"/>
                    <w:b/>
                    <w:spacing w:val="3"/>
                    <w:w w:val="96"/>
                    <w:sz w:val="18"/>
                    <w:szCs w:val="18"/>
                  </w:rPr>
                  <w:t>s</w:t>
                </w:r>
                <w:r>
                  <w:rPr>
                    <w:rFonts w:ascii="Gill Sans MT" w:eastAsia="Gill Sans MT" w:hAnsi="Gill Sans MT" w:cs="Gill Sans MT"/>
                    <w:b/>
                    <w:w w:val="96"/>
                    <w:sz w:val="18"/>
                    <w:szCs w:val="18"/>
                  </w:rPr>
                  <w:t>i</w:t>
                </w:r>
                <w:r>
                  <w:rPr>
                    <w:rFonts w:ascii="Gill Sans MT" w:eastAsia="Gill Sans MT" w:hAnsi="Gill Sans MT" w:cs="Gill Sans MT"/>
                    <w:b/>
                    <w:spacing w:val="1"/>
                    <w:w w:val="96"/>
                    <w:sz w:val="18"/>
                    <w:szCs w:val="18"/>
                  </w:rPr>
                  <w:t xml:space="preserve"> </w:t>
                </w:r>
                <w:r>
                  <w:rPr>
                    <w:rFonts w:ascii="Gill Sans MT" w:eastAsia="Gill Sans MT" w:hAnsi="Gill Sans MT" w:cs="Gill Sans MT"/>
                    <w:b/>
                    <w:spacing w:val="1"/>
                    <w:w w:val="104"/>
                    <w:sz w:val="18"/>
                    <w:szCs w:val="18"/>
                  </w:rPr>
                  <w:t>2</w:t>
                </w:r>
                <w:r>
                  <w:rPr>
                    <w:rFonts w:ascii="Gill Sans MT" w:eastAsia="Gill Sans MT" w:hAnsi="Gill Sans MT" w:cs="Gill Sans MT"/>
                    <w:b/>
                    <w:spacing w:val="-2"/>
                    <w:w w:val="107"/>
                    <w:sz w:val="18"/>
                    <w:szCs w:val="18"/>
                  </w:rPr>
                  <w:t>.</w:t>
                </w:r>
                <w:r>
                  <w:rPr>
                    <w:rFonts w:ascii="Gill Sans MT" w:eastAsia="Gill Sans MT" w:hAnsi="Gill Sans MT" w:cs="Gill Sans MT"/>
                    <w:b/>
                    <w:w w:val="104"/>
                    <w:sz w:val="18"/>
                    <w:szCs w:val="18"/>
                  </w:rPr>
                  <w:t>1</w:t>
                </w:r>
              </w:p>
              <w:p w:rsidR="00E1260D" w:rsidRDefault="00E1260D">
                <w:pPr>
                  <w:spacing w:before="7" w:line="120" w:lineRule="exact"/>
                  <w:rPr>
                    <w:sz w:val="13"/>
                    <w:szCs w:val="13"/>
                  </w:rPr>
                </w:pPr>
              </w:p>
              <w:p w:rsidR="00E1260D" w:rsidRDefault="00B128C9">
                <w:pPr>
                  <w:ind w:left="-13" w:right="-13"/>
                  <w:jc w:val="center"/>
                  <w:rPr>
                    <w:rFonts w:ascii="Gill Sans MT" w:eastAsia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eastAsia="Gill Sans MT" w:hAnsi="Gill Sans MT" w:cs="Gill Sans MT"/>
                    <w:b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Gill Sans MT" w:eastAsia="Gill Sans MT" w:hAnsi="Gill Sans MT" w:cs="Gill Sans MT"/>
                    <w:b/>
                    <w:sz w:val="18"/>
                    <w:szCs w:val="18"/>
                  </w:rPr>
                  <w:t>6</w:t>
                </w:r>
                <w:r>
                  <w:rPr>
                    <w:rFonts w:ascii="Gill Sans MT" w:eastAsia="Gill Sans MT" w:hAnsi="Gill Sans MT" w:cs="Gill Sans MT"/>
                    <w:b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Gill Sans MT" w:eastAsia="Gill Sans MT" w:hAnsi="Gill Sans MT" w:cs="Gill Sans MT"/>
                    <w:b/>
                    <w:w w:val="126"/>
                    <w:sz w:val="18"/>
                    <w:szCs w:val="18"/>
                  </w:rPr>
                  <w:t>J</w:t>
                </w:r>
                <w:r>
                  <w:rPr>
                    <w:rFonts w:ascii="Gill Sans MT" w:eastAsia="Gill Sans MT" w:hAnsi="Gill Sans MT" w:cs="Gill Sans MT"/>
                    <w:b/>
                    <w:spacing w:val="-2"/>
                    <w:w w:val="126"/>
                    <w:sz w:val="18"/>
                    <w:szCs w:val="18"/>
                  </w:rPr>
                  <w:t>a</w:t>
                </w:r>
                <w:r>
                  <w:rPr>
                    <w:rFonts w:ascii="Gill Sans MT" w:eastAsia="Gill Sans MT" w:hAnsi="Gill Sans MT" w:cs="Gill Sans MT"/>
                    <w:b/>
                    <w:spacing w:val="-1"/>
                    <w:w w:val="96"/>
                    <w:sz w:val="18"/>
                    <w:szCs w:val="18"/>
                  </w:rPr>
                  <w:t>nu</w:t>
                </w:r>
                <w:r>
                  <w:rPr>
                    <w:rFonts w:ascii="Gill Sans MT" w:eastAsia="Gill Sans MT" w:hAnsi="Gill Sans MT" w:cs="Gill Sans MT"/>
                    <w:b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Gill Sans MT" w:eastAsia="Gill Sans MT" w:hAnsi="Gill Sans MT" w:cs="Gill Sans MT"/>
                    <w:b/>
                    <w:spacing w:val="-1"/>
                    <w:w w:val="81"/>
                    <w:sz w:val="18"/>
                    <w:szCs w:val="18"/>
                  </w:rPr>
                  <w:t>r</w:t>
                </w:r>
                <w:r>
                  <w:rPr>
                    <w:rFonts w:ascii="Gill Sans MT" w:eastAsia="Gill Sans MT" w:hAnsi="Gill Sans MT" w:cs="Gill Sans MT"/>
                    <w:b/>
                    <w:w w:val="98"/>
                    <w:sz w:val="18"/>
                    <w:szCs w:val="18"/>
                  </w:rPr>
                  <w:t>i</w:t>
                </w:r>
                <w:r>
                  <w:rPr>
                    <w:rFonts w:ascii="Gill Sans MT" w:eastAsia="Gill Sans MT" w:hAnsi="Gill Sans MT" w:cs="Gill Sans MT"/>
                    <w:b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Gill Sans MT" w:eastAsia="Gill Sans MT" w:hAnsi="Gill Sans MT" w:cs="Gill Sans MT"/>
                    <w:b/>
                    <w:spacing w:val="2"/>
                    <w:w w:val="104"/>
                    <w:sz w:val="18"/>
                    <w:szCs w:val="18"/>
                  </w:rPr>
                  <w:t>2</w:t>
                </w:r>
                <w:r>
                  <w:rPr>
                    <w:rFonts w:ascii="Gill Sans MT" w:eastAsia="Gill Sans MT" w:hAnsi="Gill Sans MT" w:cs="Gill Sans MT"/>
                    <w:b/>
                    <w:spacing w:val="1"/>
                    <w:w w:val="104"/>
                    <w:sz w:val="18"/>
                    <w:szCs w:val="18"/>
                  </w:rPr>
                  <w:t>02</w:t>
                </w:r>
                <w:r>
                  <w:rPr>
                    <w:rFonts w:ascii="Gill Sans MT" w:eastAsia="Gill Sans MT" w:hAnsi="Gill Sans MT" w:cs="Gill Sans MT"/>
                    <w:b/>
                    <w:w w:val="104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385.15pt;margin-top:27.35pt;width:43.1pt;height:27.3pt;z-index:-251660288;mso-position-horizontal-relative:page;mso-position-vertical-relative:page" filled="f" stroked="f">
          <v:textbox inset="0,0,0,0">
            <w:txbxContent>
              <w:p w:rsidR="00E1260D" w:rsidRDefault="00B128C9">
                <w:pPr>
                  <w:spacing w:line="200" w:lineRule="exact"/>
                  <w:ind w:left="20"/>
                  <w:rPr>
                    <w:rFonts w:ascii="Gill Sans MT" w:eastAsia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z w:val="18"/>
                    <w:szCs w:val="18"/>
                  </w:rPr>
                  <w:t>R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-1"/>
                    <w:sz w:val="18"/>
                    <w:szCs w:val="18"/>
                  </w:rPr>
                  <w:t>-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z w:val="18"/>
                    <w:szCs w:val="18"/>
                  </w:rPr>
                  <w:t>R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-1"/>
                    <w:sz w:val="18"/>
                    <w:szCs w:val="18"/>
                  </w:rPr>
                  <w:t>-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z w:val="18"/>
                    <w:szCs w:val="18"/>
                  </w:rPr>
                  <w:t>1</w:t>
                </w:r>
              </w:p>
              <w:p w:rsidR="00E1260D" w:rsidRDefault="00E1260D">
                <w:pPr>
                  <w:spacing w:before="7" w:line="100" w:lineRule="exact"/>
                  <w:rPr>
                    <w:sz w:val="11"/>
                    <w:szCs w:val="11"/>
                  </w:rPr>
                </w:pPr>
              </w:p>
              <w:p w:rsidR="00E1260D" w:rsidRDefault="00B128C9">
                <w:pPr>
                  <w:ind w:left="20" w:right="-27"/>
                  <w:rPr>
                    <w:rFonts w:ascii="Gill Sans MT" w:eastAsia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-2"/>
                    <w:w w:val="86"/>
                    <w:sz w:val="18"/>
                    <w:szCs w:val="18"/>
                  </w:rPr>
                  <w:t>T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-1"/>
                    <w:w w:val="86"/>
                    <w:sz w:val="18"/>
                    <w:szCs w:val="18"/>
                  </w:rPr>
                  <w:t>A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-2"/>
                    <w:w w:val="83"/>
                    <w:sz w:val="18"/>
                    <w:szCs w:val="18"/>
                  </w:rPr>
                  <w:t>N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2"/>
                    <w:w w:val="83"/>
                    <w:sz w:val="18"/>
                    <w:szCs w:val="18"/>
                  </w:rPr>
                  <w:t>GG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spacing w:val="-1"/>
                    <w:w w:val="86"/>
                    <w:sz w:val="18"/>
                    <w:szCs w:val="18"/>
                  </w:rPr>
                  <w:t>A</w:t>
                </w:r>
                <w:r>
                  <w:rPr>
                    <w:rFonts w:ascii="Gill Sans MT" w:eastAsia="Gill Sans MT" w:hAnsi="Gill Sans MT" w:cs="Gill Sans MT"/>
                    <w:b/>
                    <w:color w:val="FFFFFF"/>
                    <w:w w:val="87"/>
                    <w:sz w:val="18"/>
                    <w:szCs w:val="18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75EC8"/>
    <w:multiLevelType w:val="multilevel"/>
    <w:tmpl w:val="CF6C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1260D"/>
    <w:rsid w:val="006E0A24"/>
    <w:rsid w:val="00B128C9"/>
    <w:rsid w:val="00E1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@binamandir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inance@binamandiri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2494</Words>
  <Characters>14219</Characters>
  <Application>Microsoft Office Word</Application>
  <DocSecurity>0</DocSecurity>
  <Lines>118</Lines>
  <Paragraphs>33</Paragraphs>
  <ScaleCrop>false</ScaleCrop>
  <Company/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Aris</cp:lastModifiedBy>
  <cp:revision>2</cp:revision>
  <dcterms:created xsi:type="dcterms:W3CDTF">2023-03-29T05:23:00Z</dcterms:created>
  <dcterms:modified xsi:type="dcterms:W3CDTF">2023-03-29T05:32:00Z</dcterms:modified>
</cp:coreProperties>
</file>