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849D5" w:rsidRDefault="0028735B" w:rsidP="0028735B">
      <w:pPr>
        <w:tabs>
          <w:tab w:val="left" w:pos="-2970"/>
          <w:tab w:val="left" w:pos="3686"/>
          <w:tab w:val="left" w:pos="4410"/>
        </w:tabs>
        <w:spacing w:line="200" w:lineRule="atLeast"/>
        <w:ind w:right="126"/>
        <w:rPr>
          <w:rFonts w:ascii="Book Antiqua" w:hAnsi="Book Antiqua"/>
          <w:lang w:val="en-US"/>
        </w:rPr>
      </w:pPr>
      <w:r w:rsidRPr="00D8687A">
        <w:rPr>
          <w:rFonts w:ascii="Book Antiqua" w:hAnsi="Book Antiqua"/>
          <w:lang w:val="id-ID"/>
        </w:rPr>
        <w:t xml:space="preserve">  </w:t>
      </w:r>
      <w:r w:rsidR="00ED6C81">
        <w:rPr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647950" cy="344805"/>
                <wp:effectExtent l="0" t="0" r="889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2D" w:rsidRPr="00FE402D" w:rsidRDefault="00FE402D" w:rsidP="00FE402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CURICULUM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208.5pt;height:27.15pt;z-index:25165772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" strokecolor="white">
                <v:path arrowok="t"/>
                <v:textbox style="mso-fit-shape-to-text:t">
                  <w:txbxContent>
                    <w:p w:rsidR="00FE402D" w:rsidRPr="00FE402D" w:rsidRDefault="00FE402D" w:rsidP="00FE402D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CURICULUM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49D5" w:rsidRPr="00D94D48" w:rsidRDefault="00A849D5" w:rsidP="0028735B">
      <w:pPr>
        <w:spacing w:line="360" w:lineRule="auto"/>
        <w:jc w:val="both"/>
        <w:rPr>
          <w:rFonts w:ascii="Book Antiqua" w:hAnsi="Book Antiqua"/>
          <w:sz w:val="16"/>
          <w:szCs w:val="16"/>
          <w:lang w:val="en-US"/>
        </w:rPr>
      </w:pPr>
    </w:p>
    <w:p w:rsidR="001F311D" w:rsidRPr="0022566E" w:rsidRDefault="00ED6C81" w:rsidP="001F311D">
      <w:pPr>
        <w:widowControl w:val="0"/>
        <w:shd w:val="clear" w:color="auto" w:fill="DFDFDF"/>
        <w:tabs>
          <w:tab w:val="left" w:pos="900"/>
        </w:tabs>
        <w:spacing w:line="360" w:lineRule="auto"/>
        <w:jc w:val="both"/>
        <w:rPr>
          <w:rFonts w:ascii="Book Antiqua" w:hAnsi="Book Antiqua" w:cs="Arial"/>
          <w:b/>
          <w:sz w:val="24"/>
          <w:szCs w:val="24"/>
          <w:lang w:val="id-ID"/>
        </w:rPr>
      </w:pPr>
      <w:r>
        <w:rPr>
          <w:rFonts w:ascii="Book Antiqua" w:hAnsi="Book Antiqua"/>
          <w:noProof/>
          <w:lang w:val="id-ID" w:eastAsia="id-ID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254000</wp:posOffset>
            </wp:positionV>
            <wp:extent cx="1057275" cy="1468120"/>
            <wp:effectExtent l="0" t="0" r="0" b="0"/>
            <wp:wrapNone/>
            <wp:docPr id="11" name="Gambar 11" descr="01016727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 descr="01016727 copy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95D" w:rsidRPr="0022566E">
        <w:rPr>
          <w:rFonts w:ascii="Book Antiqua" w:hAnsi="Book Antiqua" w:cs="Arial"/>
          <w:b/>
          <w:sz w:val="24"/>
          <w:szCs w:val="24"/>
          <w:lang w:val="id-ID"/>
        </w:rPr>
        <w:t>PERSONAL</w:t>
      </w:r>
    </w:p>
    <w:p w:rsidR="0054511C" w:rsidRPr="00D8687A" w:rsidRDefault="00544294" w:rsidP="00D94D48">
      <w:pPr>
        <w:tabs>
          <w:tab w:val="left" w:pos="1995"/>
          <w:tab w:val="left" w:pos="2268"/>
        </w:tabs>
        <w:jc w:val="both"/>
        <w:rPr>
          <w:rFonts w:ascii="Book Antiqua" w:hAnsi="Book Antiqua"/>
          <w:lang w:val="sv-SE"/>
        </w:rPr>
      </w:pPr>
      <w:r w:rsidRPr="00D8687A">
        <w:rPr>
          <w:rFonts w:ascii="Book Antiqua" w:hAnsi="Book Antiqua"/>
          <w:lang w:val="sv-SE"/>
        </w:rPr>
        <w:t xml:space="preserve">   </w:t>
      </w:r>
    </w:p>
    <w:p w:rsidR="00B15129" w:rsidRPr="00B84F25" w:rsidRDefault="00C77252" w:rsidP="00D94D48">
      <w:pPr>
        <w:tabs>
          <w:tab w:val="left" w:pos="1995"/>
          <w:tab w:val="left" w:pos="2268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Name                          </w:t>
      </w:r>
      <w:r w:rsidR="00700D83">
        <w:rPr>
          <w:rFonts w:ascii="Book Antiqua" w:hAnsi="Book Antiqua" w:cs="Arial"/>
          <w:sz w:val="24"/>
          <w:szCs w:val="24"/>
        </w:rPr>
        <w:t xml:space="preserve"> </w:t>
      </w:r>
      <w:r w:rsidR="00061C97">
        <w:rPr>
          <w:rFonts w:ascii="Book Antiqua" w:hAnsi="Book Antiqua" w:cs="Arial"/>
          <w:sz w:val="24"/>
          <w:szCs w:val="24"/>
        </w:rPr>
        <w:t xml:space="preserve">      </w:t>
      </w:r>
      <w:r w:rsidR="005C77D1">
        <w:rPr>
          <w:rFonts w:ascii="Book Antiqua" w:hAnsi="Book Antiqua" w:cs="Arial"/>
          <w:sz w:val="24"/>
          <w:szCs w:val="24"/>
        </w:rPr>
        <w:t xml:space="preserve"> </w:t>
      </w:r>
      <w:r w:rsidR="00061C97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 : Muhammad Firmansyah</w:t>
      </w:r>
    </w:p>
    <w:p w:rsidR="00272C73" w:rsidRPr="00C77252" w:rsidRDefault="00B15129" w:rsidP="00D94D48">
      <w:pPr>
        <w:tabs>
          <w:tab w:val="left" w:pos="1995"/>
          <w:tab w:val="left" w:pos="2268"/>
        </w:tabs>
        <w:jc w:val="both"/>
        <w:rPr>
          <w:rFonts w:ascii="Book Antiqua" w:hAnsi="Book Antiqua"/>
          <w:sz w:val="24"/>
          <w:szCs w:val="24"/>
          <w:lang w:val="id-ID"/>
        </w:rPr>
      </w:pPr>
      <w:r w:rsidRPr="00B15129">
        <w:rPr>
          <w:rFonts w:ascii="Book Antiqua" w:hAnsi="Book Antiqua" w:cs="Arial"/>
          <w:sz w:val="24"/>
          <w:szCs w:val="24"/>
        </w:rPr>
        <w:t>A</w:t>
      </w:r>
      <w:r>
        <w:rPr>
          <w:rFonts w:ascii="Book Antiqua" w:hAnsi="Book Antiqua" w:cs="Arial"/>
          <w:sz w:val="24"/>
          <w:szCs w:val="24"/>
        </w:rPr>
        <w:t>ddress</w:t>
      </w:r>
      <w:r w:rsidR="00C3557A">
        <w:rPr>
          <w:rFonts w:ascii="Book Antiqua" w:hAnsi="Book Antiqua" w:cs="Arial"/>
          <w:sz w:val="24"/>
          <w:szCs w:val="24"/>
        </w:rPr>
        <w:t xml:space="preserve">                       </w:t>
      </w:r>
      <w:r w:rsidR="001E7E84">
        <w:rPr>
          <w:rFonts w:ascii="Book Antiqua" w:hAnsi="Book Antiqua" w:cs="Arial"/>
          <w:sz w:val="24"/>
          <w:szCs w:val="24"/>
        </w:rPr>
        <w:t xml:space="preserve"> </w:t>
      </w:r>
      <w:r w:rsidR="005C77D1">
        <w:rPr>
          <w:rFonts w:ascii="Book Antiqua" w:hAnsi="Book Antiqua" w:cs="Arial"/>
          <w:sz w:val="24"/>
          <w:szCs w:val="24"/>
        </w:rPr>
        <w:t xml:space="preserve"> </w:t>
      </w:r>
      <w:r w:rsidR="00061C97">
        <w:rPr>
          <w:rFonts w:ascii="Book Antiqua" w:hAnsi="Book Antiqua" w:cs="Arial"/>
          <w:sz w:val="24"/>
          <w:szCs w:val="24"/>
        </w:rPr>
        <w:t xml:space="preserve">       </w:t>
      </w:r>
      <w:r w:rsidR="00C3557A">
        <w:rPr>
          <w:rFonts w:ascii="Book Antiqua" w:hAnsi="Book Antiqua" w:cs="Arial"/>
          <w:sz w:val="24"/>
          <w:szCs w:val="24"/>
        </w:rPr>
        <w:t>:</w:t>
      </w:r>
      <w:r w:rsidR="00B84F25">
        <w:rPr>
          <w:rFonts w:ascii="Book Antiqua" w:hAnsi="Book Antiqua" w:cs="Arial"/>
          <w:sz w:val="24"/>
          <w:szCs w:val="24"/>
        </w:rPr>
        <w:t xml:space="preserve"> </w:t>
      </w:r>
      <w:r w:rsidR="00E96F8D" w:rsidRPr="00C77252">
        <w:rPr>
          <w:rFonts w:ascii="Book Antiqua" w:hAnsi="Book Antiqua" w:cs="Arial"/>
          <w:sz w:val="24"/>
          <w:szCs w:val="24"/>
        </w:rPr>
        <w:t>Malangbong</w:t>
      </w:r>
      <w:r w:rsidR="00E96F8D" w:rsidRPr="00157016">
        <w:rPr>
          <w:rFonts w:ascii="Book Antiqua" w:hAnsi="Book Antiqua" w:cs="Arial"/>
          <w:b/>
          <w:sz w:val="24"/>
          <w:szCs w:val="24"/>
        </w:rPr>
        <w:t xml:space="preserve">, </w:t>
      </w:r>
      <w:r w:rsidR="00E96F8D" w:rsidRPr="00C77252">
        <w:rPr>
          <w:rFonts w:ascii="Book Antiqua" w:hAnsi="Book Antiqua" w:cs="Arial"/>
          <w:sz w:val="24"/>
          <w:szCs w:val="24"/>
          <w:lang w:val="id-ID"/>
        </w:rPr>
        <w:t>Garut</w:t>
      </w:r>
      <w:r w:rsidR="00696212" w:rsidRPr="00157016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FC097C" w:rsidRPr="00C77252">
        <w:rPr>
          <w:rFonts w:ascii="Book Antiqua" w:hAnsi="Book Antiqua"/>
          <w:sz w:val="24"/>
          <w:szCs w:val="24"/>
          <w:lang w:val="en-US"/>
        </w:rPr>
        <w:t>West</w:t>
      </w:r>
      <w:r w:rsidR="00FC097C" w:rsidRPr="00157016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FC097C" w:rsidRPr="00C77252">
        <w:rPr>
          <w:rFonts w:ascii="Book Antiqua" w:hAnsi="Book Antiqua"/>
          <w:sz w:val="24"/>
          <w:szCs w:val="24"/>
          <w:lang w:val="en-US"/>
        </w:rPr>
        <w:t>Java</w:t>
      </w:r>
      <w:r w:rsidR="00FC097C" w:rsidRPr="00157016">
        <w:rPr>
          <w:rFonts w:ascii="Book Antiqua" w:hAnsi="Book Antiqua"/>
          <w:b/>
          <w:sz w:val="24"/>
          <w:szCs w:val="24"/>
          <w:lang w:val="en-US"/>
        </w:rPr>
        <w:t>-</w:t>
      </w:r>
      <w:r w:rsidR="00A85BB0" w:rsidRPr="00C77252">
        <w:rPr>
          <w:rFonts w:ascii="Book Antiqua" w:hAnsi="Book Antiqua"/>
          <w:sz w:val="24"/>
          <w:szCs w:val="24"/>
          <w:lang w:val="id-ID"/>
        </w:rPr>
        <w:t>Indonesia</w:t>
      </w:r>
    </w:p>
    <w:p w:rsidR="00272C73" w:rsidRPr="00736C1E" w:rsidRDefault="00696212" w:rsidP="00D94D48">
      <w:pPr>
        <w:tabs>
          <w:tab w:val="left" w:pos="1995"/>
          <w:tab w:val="left" w:pos="2268"/>
        </w:tabs>
        <w:ind w:hanging="15"/>
        <w:jc w:val="both"/>
        <w:rPr>
          <w:rFonts w:ascii="Book Antiqua" w:hAnsi="Book Antiqua"/>
          <w:sz w:val="24"/>
          <w:szCs w:val="24"/>
          <w:lang w:val="en-US"/>
        </w:rPr>
      </w:pPr>
      <w:r w:rsidRPr="00157016">
        <w:rPr>
          <w:rFonts w:ascii="Book Antiqua" w:hAnsi="Book Antiqua"/>
          <w:sz w:val="24"/>
          <w:szCs w:val="24"/>
          <w:lang w:val="id-ID"/>
        </w:rPr>
        <w:t>Phone</w:t>
      </w:r>
      <w:r w:rsidRPr="00157016">
        <w:rPr>
          <w:rFonts w:ascii="Book Antiqua" w:hAnsi="Book Antiqua"/>
          <w:sz w:val="24"/>
          <w:szCs w:val="24"/>
          <w:lang w:val="id-ID"/>
        </w:rPr>
        <w:tab/>
      </w:r>
      <w:r w:rsidR="00061C97">
        <w:rPr>
          <w:rFonts w:ascii="Book Antiqua" w:hAnsi="Book Antiqua"/>
          <w:sz w:val="24"/>
          <w:szCs w:val="24"/>
          <w:lang w:val="id-ID"/>
        </w:rPr>
        <w:t xml:space="preserve">     </w:t>
      </w:r>
      <w:r w:rsidR="00061C97">
        <w:rPr>
          <w:rFonts w:ascii="Book Antiqua" w:hAnsi="Book Antiqua"/>
          <w:sz w:val="24"/>
          <w:szCs w:val="24"/>
          <w:lang w:val="en-US"/>
        </w:rPr>
        <w:t xml:space="preserve">        </w:t>
      </w:r>
      <w:r w:rsidR="00C74369">
        <w:rPr>
          <w:rFonts w:ascii="Book Antiqua" w:hAnsi="Book Antiqua"/>
          <w:sz w:val="24"/>
          <w:szCs w:val="24"/>
          <w:lang w:val="en-US"/>
        </w:rPr>
        <w:t xml:space="preserve"> </w:t>
      </w:r>
      <w:r w:rsidR="00061C97">
        <w:rPr>
          <w:rFonts w:ascii="Book Antiqua" w:hAnsi="Book Antiqua"/>
          <w:sz w:val="24"/>
          <w:szCs w:val="24"/>
          <w:lang w:val="en-US"/>
        </w:rPr>
        <w:t xml:space="preserve"> </w:t>
      </w:r>
      <w:r w:rsidR="00D94D48" w:rsidRPr="00157016">
        <w:rPr>
          <w:rFonts w:ascii="Book Antiqua" w:hAnsi="Book Antiqua"/>
          <w:sz w:val="24"/>
          <w:szCs w:val="24"/>
          <w:lang w:val="id-ID"/>
        </w:rPr>
        <w:t>:</w:t>
      </w:r>
      <w:r w:rsidR="00D94D48" w:rsidRPr="00157016">
        <w:rPr>
          <w:rFonts w:ascii="Book Antiqua" w:hAnsi="Book Antiqua"/>
          <w:sz w:val="24"/>
          <w:szCs w:val="24"/>
          <w:lang w:val="en-US"/>
        </w:rPr>
        <w:t xml:space="preserve"> </w:t>
      </w:r>
      <w:r w:rsidR="00736C1E">
        <w:rPr>
          <w:rFonts w:ascii="Book Antiqua" w:hAnsi="Book Antiqua"/>
          <w:sz w:val="24"/>
          <w:szCs w:val="24"/>
          <w:lang w:val="id-ID"/>
        </w:rPr>
        <w:t>+62-85</w:t>
      </w:r>
      <w:r w:rsidR="00736C1E">
        <w:rPr>
          <w:rFonts w:ascii="Book Antiqua" w:hAnsi="Book Antiqua"/>
          <w:sz w:val="24"/>
          <w:szCs w:val="24"/>
          <w:lang w:val="en-US"/>
        </w:rPr>
        <w:t>8-6297-1548</w:t>
      </w:r>
    </w:p>
    <w:p w:rsidR="009640D1" w:rsidRPr="00736C1E" w:rsidRDefault="00D94D48" w:rsidP="00D94D48">
      <w:pPr>
        <w:tabs>
          <w:tab w:val="left" w:pos="1995"/>
          <w:tab w:val="left" w:pos="2268"/>
        </w:tabs>
        <w:ind w:hanging="15"/>
        <w:jc w:val="both"/>
        <w:rPr>
          <w:rFonts w:ascii="Book Antiqua" w:hAnsi="Book Antiqua"/>
          <w:sz w:val="24"/>
          <w:szCs w:val="24"/>
          <w:lang w:val="en-US"/>
        </w:rPr>
      </w:pPr>
      <w:r w:rsidRPr="00157016">
        <w:rPr>
          <w:rFonts w:ascii="Book Antiqua" w:hAnsi="Book Antiqua"/>
          <w:sz w:val="24"/>
          <w:szCs w:val="24"/>
        </w:rPr>
        <w:t xml:space="preserve">Place &amp; Date of </w:t>
      </w:r>
      <w:r w:rsidR="003D63C9">
        <w:rPr>
          <w:rFonts w:ascii="Book Antiqua" w:hAnsi="Book Antiqua"/>
          <w:sz w:val="24"/>
          <w:szCs w:val="24"/>
        </w:rPr>
        <w:t xml:space="preserve">Birth.        </w:t>
      </w:r>
      <w:r w:rsidRPr="00157016">
        <w:rPr>
          <w:rFonts w:ascii="Book Antiqua" w:hAnsi="Book Antiqua"/>
          <w:sz w:val="24"/>
          <w:szCs w:val="24"/>
        </w:rPr>
        <w:t xml:space="preserve">:  </w:t>
      </w:r>
      <w:r w:rsidR="00696212" w:rsidRPr="00157016">
        <w:rPr>
          <w:rFonts w:ascii="Book Antiqua" w:hAnsi="Book Antiqua"/>
          <w:sz w:val="24"/>
          <w:szCs w:val="24"/>
          <w:lang w:val="id-ID"/>
        </w:rPr>
        <w:t>Garut</w:t>
      </w:r>
      <w:r w:rsidR="00696212" w:rsidRPr="00157016">
        <w:rPr>
          <w:rFonts w:ascii="Book Antiqua" w:hAnsi="Book Antiqua"/>
          <w:sz w:val="24"/>
          <w:szCs w:val="24"/>
        </w:rPr>
        <w:t xml:space="preserve">, </w:t>
      </w:r>
      <w:r w:rsidR="00736C1E">
        <w:rPr>
          <w:rFonts w:ascii="Book Antiqua" w:hAnsi="Book Antiqua"/>
          <w:sz w:val="24"/>
          <w:szCs w:val="24"/>
          <w:lang w:val="en-US"/>
        </w:rPr>
        <w:t>September</w:t>
      </w:r>
      <w:r w:rsidR="009640D1" w:rsidRPr="00157016">
        <w:rPr>
          <w:rFonts w:ascii="Book Antiqua" w:hAnsi="Book Antiqua"/>
          <w:sz w:val="24"/>
          <w:szCs w:val="24"/>
        </w:rPr>
        <w:t xml:space="preserve"> </w:t>
      </w:r>
      <w:r w:rsidR="00736C1E">
        <w:rPr>
          <w:rFonts w:ascii="Book Antiqua" w:hAnsi="Book Antiqua"/>
          <w:sz w:val="24"/>
          <w:szCs w:val="24"/>
          <w:lang w:val="en-US"/>
        </w:rPr>
        <w:t>23</w:t>
      </w:r>
      <w:r w:rsidR="00696212" w:rsidRPr="00157016">
        <w:rPr>
          <w:rFonts w:ascii="Book Antiqua" w:hAnsi="Book Antiqua"/>
          <w:sz w:val="24"/>
          <w:szCs w:val="24"/>
        </w:rPr>
        <w:t>, 19</w:t>
      </w:r>
      <w:r w:rsidR="00736C1E">
        <w:rPr>
          <w:rFonts w:ascii="Book Antiqua" w:hAnsi="Book Antiqua"/>
          <w:sz w:val="24"/>
          <w:szCs w:val="24"/>
          <w:lang w:val="en-US"/>
        </w:rPr>
        <w:t>89</w:t>
      </w:r>
    </w:p>
    <w:p w:rsidR="009640D1" w:rsidRPr="002F5E6B" w:rsidRDefault="009640D1" w:rsidP="00D94D48">
      <w:pPr>
        <w:tabs>
          <w:tab w:val="left" w:pos="1980"/>
          <w:tab w:val="left" w:pos="2268"/>
        </w:tabs>
        <w:ind w:hanging="15"/>
        <w:jc w:val="both"/>
        <w:rPr>
          <w:rFonts w:ascii="Book Antiqua" w:hAnsi="Book Antiqua"/>
          <w:sz w:val="24"/>
          <w:szCs w:val="24"/>
          <w:lang w:val="id-ID"/>
        </w:rPr>
      </w:pPr>
      <w:r w:rsidRPr="00157016">
        <w:rPr>
          <w:rFonts w:ascii="Book Antiqua" w:hAnsi="Book Antiqua"/>
          <w:sz w:val="24"/>
          <w:szCs w:val="24"/>
        </w:rPr>
        <w:t>Marital Status</w:t>
      </w:r>
      <w:r w:rsidRPr="00157016">
        <w:rPr>
          <w:rFonts w:ascii="Book Antiqua" w:hAnsi="Book Antiqua"/>
          <w:sz w:val="24"/>
          <w:szCs w:val="24"/>
        </w:rPr>
        <w:tab/>
      </w:r>
      <w:r w:rsidR="00061C97">
        <w:rPr>
          <w:rFonts w:ascii="Book Antiqua" w:hAnsi="Book Antiqua"/>
          <w:sz w:val="24"/>
          <w:szCs w:val="24"/>
        </w:rPr>
        <w:t xml:space="preserve">     </w:t>
      </w:r>
      <w:r w:rsidR="00D94D48" w:rsidRPr="00157016">
        <w:rPr>
          <w:rFonts w:ascii="Book Antiqua" w:hAnsi="Book Antiqua"/>
          <w:sz w:val="24"/>
          <w:szCs w:val="24"/>
        </w:rPr>
        <w:tab/>
      </w:r>
      <w:r w:rsidR="005C77D1">
        <w:rPr>
          <w:rFonts w:ascii="Book Antiqua" w:hAnsi="Book Antiqua"/>
          <w:sz w:val="24"/>
          <w:szCs w:val="24"/>
        </w:rPr>
        <w:t xml:space="preserve"> </w:t>
      </w:r>
      <w:r w:rsidR="005826B6">
        <w:rPr>
          <w:rFonts w:ascii="Book Antiqua" w:hAnsi="Book Antiqua"/>
          <w:sz w:val="24"/>
          <w:szCs w:val="24"/>
        </w:rPr>
        <w:t xml:space="preserve">  </w:t>
      </w:r>
      <w:r w:rsidR="00D94D48" w:rsidRPr="00157016">
        <w:rPr>
          <w:rFonts w:ascii="Book Antiqua" w:hAnsi="Book Antiqua"/>
          <w:sz w:val="24"/>
          <w:szCs w:val="24"/>
        </w:rPr>
        <w:t xml:space="preserve">:  </w:t>
      </w:r>
      <w:r w:rsidR="002F5E6B">
        <w:rPr>
          <w:rFonts w:ascii="Book Antiqua" w:hAnsi="Book Antiqua"/>
          <w:sz w:val="24"/>
          <w:szCs w:val="24"/>
          <w:lang w:val="id-ID"/>
        </w:rPr>
        <w:t>Married</w:t>
      </w:r>
    </w:p>
    <w:p w:rsidR="00B87499" w:rsidRDefault="00272C73" w:rsidP="00736C1E">
      <w:pPr>
        <w:tabs>
          <w:tab w:val="left" w:pos="1980"/>
          <w:tab w:val="left" w:pos="2268"/>
        </w:tabs>
        <w:ind w:hanging="15"/>
        <w:jc w:val="both"/>
        <w:rPr>
          <w:rFonts w:ascii="Book Antiqua" w:hAnsi="Book Antiqua"/>
          <w:sz w:val="24"/>
          <w:szCs w:val="24"/>
          <w:lang w:val="en-US"/>
        </w:rPr>
      </w:pPr>
      <w:r w:rsidRPr="00157016">
        <w:rPr>
          <w:rFonts w:ascii="Book Antiqua" w:hAnsi="Book Antiqua"/>
          <w:sz w:val="24"/>
          <w:szCs w:val="24"/>
          <w:lang w:val="id-ID"/>
        </w:rPr>
        <w:t>E-</w:t>
      </w:r>
      <w:proofErr w:type="spellStart"/>
      <w:r w:rsidR="00DD68CF" w:rsidRPr="00157016">
        <w:rPr>
          <w:rFonts w:ascii="Book Antiqua" w:hAnsi="Book Antiqua"/>
          <w:sz w:val="24"/>
          <w:szCs w:val="24"/>
          <w:lang w:val="id-ID"/>
        </w:rPr>
        <w:t>mail</w:t>
      </w:r>
      <w:proofErr w:type="spellEnd"/>
      <w:r w:rsidR="00DD68CF" w:rsidRPr="00157016">
        <w:rPr>
          <w:rFonts w:ascii="Book Antiqua" w:hAnsi="Book Antiqua"/>
          <w:sz w:val="24"/>
          <w:szCs w:val="24"/>
          <w:lang w:val="id-ID"/>
        </w:rPr>
        <w:tab/>
      </w:r>
      <w:r w:rsidR="00061C97">
        <w:rPr>
          <w:rFonts w:ascii="Book Antiqua" w:hAnsi="Book Antiqua"/>
          <w:sz w:val="24"/>
          <w:szCs w:val="24"/>
          <w:lang w:val="id-ID"/>
        </w:rPr>
        <w:t xml:space="preserve">     </w:t>
      </w:r>
      <w:r w:rsidR="00D94D48" w:rsidRPr="00157016">
        <w:rPr>
          <w:rFonts w:ascii="Book Antiqua" w:hAnsi="Book Antiqua"/>
          <w:sz w:val="24"/>
          <w:szCs w:val="24"/>
          <w:lang w:val="en-US"/>
        </w:rPr>
        <w:tab/>
      </w:r>
      <w:r w:rsidR="005C77D1">
        <w:rPr>
          <w:rFonts w:ascii="Book Antiqua" w:hAnsi="Book Antiqua"/>
          <w:sz w:val="24"/>
          <w:szCs w:val="24"/>
          <w:lang w:val="en-US"/>
        </w:rPr>
        <w:t xml:space="preserve"> </w:t>
      </w:r>
      <w:r w:rsidR="005826B6">
        <w:rPr>
          <w:rFonts w:ascii="Book Antiqua" w:hAnsi="Book Antiqua"/>
          <w:sz w:val="24"/>
          <w:szCs w:val="24"/>
          <w:lang w:val="en-US"/>
        </w:rPr>
        <w:t xml:space="preserve">  </w:t>
      </w:r>
      <w:r w:rsidR="00DD68CF" w:rsidRPr="00157016">
        <w:rPr>
          <w:rFonts w:ascii="Book Antiqua" w:hAnsi="Book Antiqua"/>
          <w:sz w:val="24"/>
          <w:szCs w:val="24"/>
          <w:lang w:val="id-ID"/>
        </w:rPr>
        <w:t>:</w:t>
      </w:r>
      <w:r w:rsidR="00D94D48" w:rsidRPr="00157016">
        <w:rPr>
          <w:rFonts w:ascii="Book Antiqua" w:hAnsi="Book Antiqua"/>
          <w:sz w:val="24"/>
          <w:szCs w:val="24"/>
          <w:lang w:val="en-US"/>
        </w:rPr>
        <w:t xml:space="preserve">  </w:t>
      </w:r>
      <w:r w:rsidR="00E04543">
        <w:rPr>
          <w:rFonts w:ascii="Book Antiqua" w:hAnsi="Book Antiqua"/>
          <w:sz w:val="24"/>
          <w:szCs w:val="24"/>
          <w:lang w:val="en-US"/>
        </w:rPr>
        <w:t>firmansmail@yahoo.com</w:t>
      </w:r>
      <w:r w:rsidR="004158B5">
        <w:rPr>
          <w:rFonts w:ascii="Book Antiqua" w:hAnsi="Book Antiqua"/>
          <w:sz w:val="24"/>
          <w:szCs w:val="24"/>
          <w:lang w:val="en-US"/>
        </w:rPr>
        <w:t>/emfirmann@gmail.com</w:t>
      </w:r>
    </w:p>
    <w:p w:rsidR="00472074" w:rsidRDefault="00472074" w:rsidP="00B87499">
      <w:pPr>
        <w:tabs>
          <w:tab w:val="left" w:pos="1980"/>
          <w:tab w:val="left" w:pos="2268"/>
        </w:tabs>
        <w:ind w:hanging="15"/>
        <w:jc w:val="both"/>
        <w:rPr>
          <w:rFonts w:ascii="Book Antiqua" w:hAnsi="Book Antiqua"/>
          <w:sz w:val="24"/>
          <w:szCs w:val="24"/>
          <w:lang w:val="en-US"/>
        </w:rPr>
      </w:pPr>
    </w:p>
    <w:p w:rsidR="00157016" w:rsidRPr="002A1BD7" w:rsidRDefault="00157016" w:rsidP="00B87499">
      <w:pPr>
        <w:tabs>
          <w:tab w:val="left" w:pos="1980"/>
          <w:tab w:val="left" w:pos="2268"/>
        </w:tabs>
        <w:jc w:val="both"/>
        <w:rPr>
          <w:rFonts w:ascii="Book Antiqua" w:hAnsi="Book Antiqua"/>
          <w:sz w:val="24"/>
          <w:szCs w:val="24"/>
          <w:lang w:val="en-US"/>
        </w:rPr>
      </w:pPr>
    </w:p>
    <w:p w:rsidR="00135B43" w:rsidRPr="0022566E" w:rsidRDefault="0022566E" w:rsidP="0022566E">
      <w:pPr>
        <w:widowControl w:val="0"/>
        <w:shd w:val="clear" w:color="auto" w:fill="DFDFDF"/>
        <w:tabs>
          <w:tab w:val="left" w:pos="900"/>
          <w:tab w:val="right" w:pos="10464"/>
        </w:tabs>
        <w:spacing w:line="36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>
        <w:rPr>
          <w:rFonts w:ascii="Book Antiqua" w:hAnsi="Book Antiqua" w:cs="Arial"/>
          <w:b/>
          <w:sz w:val="24"/>
          <w:szCs w:val="24"/>
          <w:lang w:val="en-US"/>
        </w:rPr>
        <w:t>OBJECTIVE CARRER</w:t>
      </w:r>
      <w:r>
        <w:rPr>
          <w:rFonts w:ascii="Book Antiqua" w:hAnsi="Book Antiqua" w:cs="Arial"/>
          <w:b/>
          <w:sz w:val="24"/>
          <w:szCs w:val="24"/>
          <w:lang w:val="en-US"/>
        </w:rPr>
        <w:tab/>
      </w:r>
    </w:p>
    <w:p w:rsidR="0022566E" w:rsidRDefault="0022566E" w:rsidP="0022566E">
      <w:pPr>
        <w:tabs>
          <w:tab w:val="left" w:pos="0"/>
          <w:tab w:val="left" w:pos="1985"/>
        </w:tabs>
        <w:spacing w:before="24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To be an active </w:t>
      </w:r>
      <w:r w:rsidRPr="0022566E">
        <w:rPr>
          <w:rFonts w:ascii="Book Antiqua" w:hAnsi="Book Antiqua"/>
          <w:sz w:val="24"/>
          <w:szCs w:val="24"/>
          <w:lang w:val="id-ID"/>
        </w:rPr>
        <w:t>part of a company</w:t>
      </w:r>
      <w:r>
        <w:rPr>
          <w:rFonts w:ascii="Book Antiqua" w:hAnsi="Book Antiqua"/>
          <w:sz w:val="24"/>
          <w:szCs w:val="24"/>
          <w:lang w:val="en-US"/>
        </w:rPr>
        <w:t xml:space="preserve">, </w:t>
      </w:r>
      <w:r w:rsidRPr="0022566E">
        <w:rPr>
          <w:rFonts w:ascii="Book Antiqua" w:hAnsi="Book Antiqua"/>
          <w:sz w:val="24"/>
          <w:szCs w:val="24"/>
          <w:lang w:val="id-ID"/>
        </w:rPr>
        <w:t xml:space="preserve">utilize </w:t>
      </w:r>
      <w:r>
        <w:rPr>
          <w:rFonts w:ascii="Book Antiqua" w:hAnsi="Book Antiqua"/>
          <w:sz w:val="24"/>
          <w:szCs w:val="24"/>
          <w:lang w:val="en-US"/>
        </w:rPr>
        <w:t xml:space="preserve">my </w:t>
      </w:r>
      <w:r w:rsidRPr="0022566E">
        <w:rPr>
          <w:rFonts w:ascii="Book Antiqua" w:hAnsi="Book Antiqua"/>
          <w:sz w:val="24"/>
          <w:szCs w:val="24"/>
          <w:lang w:val="id-ID"/>
        </w:rPr>
        <w:t>skills and experiences to</w:t>
      </w:r>
      <w:r>
        <w:rPr>
          <w:rFonts w:ascii="Book Antiqua" w:hAnsi="Book Antiqua"/>
          <w:sz w:val="24"/>
          <w:szCs w:val="24"/>
          <w:lang w:val="en-US"/>
        </w:rPr>
        <w:t xml:space="preserve"> give</w:t>
      </w:r>
      <w:r w:rsidRPr="0022566E">
        <w:rPr>
          <w:rFonts w:ascii="Book Antiqua" w:hAnsi="Book Antiqua"/>
          <w:sz w:val="24"/>
          <w:szCs w:val="24"/>
          <w:lang w:val="id-ID"/>
        </w:rPr>
        <w:t xml:space="preserve"> contribute the best to the</w:t>
      </w:r>
      <w:r>
        <w:rPr>
          <w:rFonts w:ascii="Book Antiqua" w:hAnsi="Book Antiqua"/>
          <w:sz w:val="24"/>
          <w:szCs w:val="24"/>
          <w:lang w:val="en-US"/>
        </w:rPr>
        <w:t xml:space="preserve"> company, </w:t>
      </w:r>
      <w:r w:rsidRPr="0022566E">
        <w:rPr>
          <w:rFonts w:ascii="Book Antiqua" w:hAnsi="Book Antiqua"/>
          <w:sz w:val="24"/>
          <w:szCs w:val="24"/>
          <w:lang w:val="id-ID"/>
        </w:rPr>
        <w:t>to achieve the organization goals as well as personal and career development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22566E" w:rsidRPr="0022566E" w:rsidRDefault="0022566E" w:rsidP="0022566E">
      <w:pPr>
        <w:tabs>
          <w:tab w:val="left" w:pos="0"/>
          <w:tab w:val="left" w:pos="1985"/>
        </w:tabs>
        <w:spacing w:before="240"/>
        <w:jc w:val="both"/>
        <w:rPr>
          <w:rFonts w:ascii="Book Antiqua" w:hAnsi="Book Antiqua"/>
          <w:sz w:val="24"/>
          <w:szCs w:val="24"/>
          <w:lang w:val="en-US"/>
        </w:rPr>
      </w:pPr>
    </w:p>
    <w:p w:rsidR="0022566E" w:rsidRPr="0022566E" w:rsidRDefault="0022566E" w:rsidP="0022566E">
      <w:pPr>
        <w:widowControl w:val="0"/>
        <w:shd w:val="clear" w:color="auto" w:fill="DFDFDF"/>
        <w:spacing w:line="36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>
        <w:rPr>
          <w:rFonts w:ascii="Book Antiqua" w:hAnsi="Book Antiqua" w:cs="Arial"/>
          <w:b/>
          <w:sz w:val="24"/>
          <w:szCs w:val="24"/>
          <w:lang w:val="en-US"/>
        </w:rPr>
        <w:t>EMPLOYMENT</w:t>
      </w:r>
    </w:p>
    <w:p w:rsidR="002F5E6B" w:rsidRPr="0083068C" w:rsidRDefault="002F5E6B" w:rsidP="0022566E">
      <w:pPr>
        <w:spacing w:line="276" w:lineRule="auto"/>
        <w:rPr>
          <w:rFonts w:ascii="Book Antiqua" w:hAnsi="Book Antiqua"/>
          <w:b/>
          <w:bCs/>
          <w:sz w:val="24"/>
          <w:szCs w:val="24"/>
          <w:lang w:val="id-ID"/>
        </w:rPr>
      </w:pPr>
    </w:p>
    <w:p w:rsidR="00521C90" w:rsidRDefault="00454B2A" w:rsidP="00F80F62">
      <w:pPr>
        <w:pStyle w:val="DaftarParagraf"/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  <w:lang w:val="id-ID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Toshiba Asia Pacific </w:t>
      </w:r>
      <w:r w:rsidR="00761B04">
        <w:rPr>
          <w:rFonts w:ascii="Book Antiqua" w:hAnsi="Book Antiqua"/>
          <w:b/>
          <w:bCs/>
          <w:sz w:val="24"/>
          <w:szCs w:val="24"/>
          <w:lang w:val="id-ID"/>
        </w:rPr>
        <w:t>Indonesia</w:t>
      </w:r>
    </w:p>
    <w:p w:rsidR="00F80F62" w:rsidRPr="00F80F62" w:rsidRDefault="009E4303" w:rsidP="00521C90">
      <w:pPr>
        <w:pStyle w:val="DaftarParagraf"/>
        <w:spacing w:line="276" w:lineRule="auto"/>
        <w:rPr>
          <w:rFonts w:ascii="Book Antiqua" w:hAnsi="Book Antiqua"/>
          <w:b/>
          <w:bCs/>
          <w:sz w:val="24"/>
          <w:szCs w:val="24"/>
          <w:lang w:val="id-ID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August </w:t>
      </w:r>
      <w:r w:rsidR="00521C90">
        <w:rPr>
          <w:rFonts w:ascii="Book Antiqua" w:hAnsi="Book Antiqua"/>
          <w:b/>
          <w:bCs/>
          <w:sz w:val="24"/>
          <w:szCs w:val="24"/>
          <w:lang w:val="id-ID"/>
        </w:rPr>
        <w:t>8</w:t>
      </w:r>
      <w:r w:rsidR="00F80F62" w:rsidRPr="00F80F62">
        <w:rPr>
          <w:rFonts w:ascii="Book Antiqua" w:hAnsi="Book Antiqua"/>
          <w:b/>
          <w:bCs/>
          <w:sz w:val="24"/>
          <w:szCs w:val="24"/>
          <w:lang w:val="id-ID"/>
        </w:rPr>
        <w:t>, 202</w:t>
      </w:r>
      <w:r w:rsidR="00521C90">
        <w:rPr>
          <w:rFonts w:ascii="Book Antiqua" w:hAnsi="Book Antiqua"/>
          <w:b/>
          <w:bCs/>
          <w:sz w:val="24"/>
          <w:szCs w:val="24"/>
          <w:lang w:val="id-ID"/>
        </w:rPr>
        <w:t>1</w:t>
      </w:r>
      <w:r w:rsidR="00F80F62" w:rsidRPr="00F80F62">
        <w:rPr>
          <w:rFonts w:ascii="Book Antiqua" w:hAnsi="Book Antiqua"/>
          <w:b/>
          <w:bCs/>
          <w:sz w:val="24"/>
          <w:szCs w:val="24"/>
          <w:lang w:val="id-ID"/>
        </w:rPr>
        <w:t xml:space="preserve">– </w:t>
      </w:r>
      <w:proofErr w:type="spellStart"/>
      <w:r w:rsidR="00ED4424">
        <w:rPr>
          <w:rFonts w:ascii="Book Antiqua" w:hAnsi="Book Antiqua"/>
          <w:b/>
          <w:bCs/>
          <w:sz w:val="24"/>
          <w:szCs w:val="24"/>
          <w:lang w:val="id-ID"/>
        </w:rPr>
        <w:t>June</w:t>
      </w:r>
      <w:proofErr w:type="spellEnd"/>
      <w:r w:rsidR="00ED4424">
        <w:rPr>
          <w:rFonts w:ascii="Book Antiqua" w:hAnsi="Book Antiqua"/>
          <w:b/>
          <w:bCs/>
          <w:sz w:val="24"/>
          <w:szCs w:val="24"/>
          <w:lang w:val="id-ID"/>
        </w:rPr>
        <w:t xml:space="preserve"> 30th, 2023</w:t>
      </w:r>
    </w:p>
    <w:p w:rsidR="00F80F62" w:rsidRPr="00F80F62" w:rsidRDefault="00F80F62" w:rsidP="00A63EB0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F80F62">
        <w:rPr>
          <w:rFonts w:ascii="Book Antiqua" w:hAnsi="Book Antiqua"/>
          <w:bCs/>
          <w:sz w:val="24"/>
          <w:szCs w:val="24"/>
        </w:rPr>
        <w:t>Position Held</w:t>
      </w:r>
      <w:r w:rsidRPr="00F80F62">
        <w:rPr>
          <w:rFonts w:ascii="Book Antiqua" w:hAnsi="Book Antiqua"/>
          <w:bCs/>
          <w:sz w:val="24"/>
          <w:szCs w:val="24"/>
        </w:rPr>
        <w:tab/>
        <w:t xml:space="preserve">: </w:t>
      </w:r>
      <w:r w:rsidR="00A63EB0">
        <w:rPr>
          <w:rFonts w:ascii="Book Antiqua" w:hAnsi="Book Antiqua"/>
          <w:b/>
          <w:bCs/>
          <w:sz w:val="24"/>
          <w:szCs w:val="24"/>
        </w:rPr>
        <w:t xml:space="preserve">Control Room Operator </w:t>
      </w:r>
      <w:r w:rsidR="00C422DC">
        <w:rPr>
          <w:rFonts w:ascii="Book Antiqua" w:hAnsi="Book Antiqua"/>
          <w:b/>
          <w:bCs/>
          <w:sz w:val="24"/>
          <w:szCs w:val="24"/>
        </w:rPr>
        <w:t>Comm.</w:t>
      </w:r>
    </w:p>
    <w:p w:rsidR="00F80F62" w:rsidRPr="00A63EB0" w:rsidRDefault="00A63EB0" w:rsidP="00A63EB0">
      <w:pPr>
        <w:spacing w:line="276" w:lineRule="auto"/>
        <w:ind w:left="360"/>
        <w:rPr>
          <w:rFonts w:ascii="Book Antiqua" w:hAnsi="Book Antiqua"/>
          <w:b/>
          <w:bCs/>
          <w:sz w:val="24"/>
          <w:szCs w:val="24"/>
          <w:lang w:val="id-ID"/>
        </w:rPr>
      </w:pPr>
      <w:r>
        <w:rPr>
          <w:rFonts w:ascii="Book Antiqua" w:hAnsi="Book Antiqua"/>
          <w:bCs/>
          <w:sz w:val="24"/>
          <w:szCs w:val="24"/>
        </w:rPr>
        <w:t xml:space="preserve">     Si</w:t>
      </w:r>
      <w:r w:rsidR="00F80F62" w:rsidRPr="00A63EB0">
        <w:rPr>
          <w:rFonts w:ascii="Book Antiqua" w:hAnsi="Book Antiqua"/>
          <w:bCs/>
          <w:sz w:val="24"/>
          <w:szCs w:val="24"/>
        </w:rPr>
        <w:t>te of Project</w:t>
      </w:r>
      <w:r w:rsidR="00F80F62" w:rsidRPr="00A63EB0">
        <w:rPr>
          <w:rFonts w:ascii="Book Antiqua" w:hAnsi="Book Antiqua"/>
          <w:bCs/>
          <w:sz w:val="24"/>
          <w:szCs w:val="24"/>
        </w:rPr>
        <w:tab/>
        <w:t xml:space="preserve">: </w:t>
      </w:r>
      <w:r w:rsidR="00F80F62" w:rsidRPr="00A63EB0">
        <w:rPr>
          <w:rFonts w:ascii="Book Antiqua" w:hAnsi="Book Antiqua"/>
          <w:b/>
          <w:bCs/>
          <w:sz w:val="24"/>
          <w:szCs w:val="24"/>
          <w:lang w:val="id-ID"/>
        </w:rPr>
        <w:t>Cirebon Power Unit 2, 1x1000 MW</w:t>
      </w:r>
    </w:p>
    <w:p w:rsidR="00F80F62" w:rsidRPr="00F80F62" w:rsidRDefault="00A63EB0" w:rsidP="00A63EB0">
      <w:pPr>
        <w:pStyle w:val="DaftarParagraf"/>
        <w:spacing w:line="276" w:lineRule="auto"/>
        <w:rPr>
          <w:rFonts w:ascii="Book Antiqua" w:hAnsi="Book Antiqua"/>
          <w:sz w:val="24"/>
          <w:szCs w:val="24"/>
          <w:lang w:val="id-ID"/>
        </w:rPr>
      </w:pPr>
      <w:proofErr w:type="spellStart"/>
      <w:r>
        <w:rPr>
          <w:rFonts w:ascii="Book Antiqua" w:hAnsi="Book Antiqua"/>
          <w:sz w:val="24"/>
          <w:szCs w:val="24"/>
          <w:lang w:val="id-ID"/>
        </w:rPr>
        <w:t>R</w:t>
      </w:r>
      <w:r w:rsidR="00F80F62" w:rsidRPr="00F80F62">
        <w:rPr>
          <w:rFonts w:ascii="Book Antiqua" w:hAnsi="Book Antiqua"/>
          <w:sz w:val="24"/>
          <w:szCs w:val="24"/>
          <w:lang w:val="id-ID"/>
        </w:rPr>
        <w:t>esponsibilities</w:t>
      </w:r>
      <w:proofErr w:type="spellEnd"/>
      <w:r w:rsidR="00F80F62" w:rsidRPr="00F80F62">
        <w:rPr>
          <w:rFonts w:ascii="Book Antiqua" w:hAnsi="Book Antiqua"/>
          <w:sz w:val="24"/>
          <w:szCs w:val="24"/>
          <w:lang w:val="id-ID"/>
        </w:rPr>
        <w:tab/>
        <w:t>:</w:t>
      </w:r>
    </w:p>
    <w:p w:rsidR="00F80F62" w:rsidRPr="009E4303" w:rsidRDefault="00F80F62" w:rsidP="009E4303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F80F62"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761B04" w:rsidRPr="00761B04" w:rsidRDefault="00761B04" w:rsidP="00761B04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</w:t>
      </w:r>
      <w:r w:rsidRPr="00761B04">
        <w:rPr>
          <w:rFonts w:ascii="Book Antiqua" w:hAnsi="Book Antiqua"/>
          <w:bCs/>
          <w:sz w:val="24"/>
          <w:szCs w:val="24"/>
        </w:rPr>
        <w:t xml:space="preserve">erform Commissioning &amp; Start Up </w:t>
      </w:r>
      <w:r w:rsidR="00E02A86">
        <w:rPr>
          <w:rFonts w:ascii="Book Antiqua" w:hAnsi="Book Antiqua"/>
          <w:bCs/>
          <w:sz w:val="24"/>
          <w:szCs w:val="24"/>
        </w:rPr>
        <w:t>activities of Turbine and Generator Island.</w:t>
      </w:r>
    </w:p>
    <w:p w:rsidR="00761B04" w:rsidRDefault="00761B04" w:rsidP="00761B04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761B04">
        <w:rPr>
          <w:rFonts w:ascii="Book Antiqua" w:hAnsi="Book Antiqua"/>
          <w:bCs/>
          <w:sz w:val="24"/>
          <w:szCs w:val="24"/>
        </w:rPr>
        <w:t xml:space="preserve">Complete all job documents and report to </w:t>
      </w:r>
      <w:r w:rsidR="00AE7BFF">
        <w:rPr>
          <w:rFonts w:ascii="Book Antiqua" w:hAnsi="Book Antiqua"/>
          <w:bCs/>
          <w:sz w:val="24"/>
          <w:szCs w:val="24"/>
        </w:rPr>
        <w:t xml:space="preserve">Commissioning </w:t>
      </w:r>
      <w:r w:rsidR="0090119F">
        <w:rPr>
          <w:rFonts w:ascii="Book Antiqua" w:hAnsi="Book Antiqua"/>
          <w:bCs/>
          <w:sz w:val="24"/>
          <w:szCs w:val="24"/>
        </w:rPr>
        <w:t>Engineer.</w:t>
      </w:r>
    </w:p>
    <w:p w:rsidR="00B57056" w:rsidRPr="00761B04" w:rsidRDefault="00B57056" w:rsidP="00761B04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</w:p>
    <w:p w:rsidR="00D81B50" w:rsidRPr="00FE22A9" w:rsidRDefault="008819D7" w:rsidP="00C407EA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Toshiba Asia Pacific Indonesia </w:t>
      </w:r>
    </w:p>
    <w:p w:rsidR="00454B2A" w:rsidRDefault="00484480" w:rsidP="00C407EA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id-ID"/>
        </w:rPr>
      </w:pP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December</w:t>
      </w:r>
      <w:proofErr w:type="spellEnd"/>
      <w:r>
        <w:rPr>
          <w:rFonts w:ascii="Book Antiqua" w:hAnsi="Book Antiqua"/>
          <w:b/>
          <w:bCs/>
          <w:sz w:val="24"/>
          <w:szCs w:val="24"/>
          <w:lang w:val="id-ID"/>
        </w:rPr>
        <w:t xml:space="preserve"> 21,</w:t>
      </w:r>
      <w:r w:rsidR="0098583D">
        <w:rPr>
          <w:rFonts w:ascii="Book Antiqua" w:hAnsi="Book Antiqua"/>
          <w:b/>
          <w:bCs/>
          <w:sz w:val="24"/>
          <w:szCs w:val="24"/>
          <w:lang w:val="id-ID"/>
        </w:rPr>
        <w:t xml:space="preserve"> 2020</w:t>
      </w:r>
      <w:r w:rsidR="00B57056">
        <w:rPr>
          <w:rFonts w:ascii="Book Antiqua" w:hAnsi="Book Antiqua"/>
          <w:b/>
          <w:bCs/>
          <w:sz w:val="24"/>
          <w:szCs w:val="24"/>
          <w:lang w:val="id-ID"/>
        </w:rPr>
        <w:t xml:space="preserve"> - </w:t>
      </w:r>
      <w:proofErr w:type="spellStart"/>
      <w:r w:rsidR="00793FEA">
        <w:rPr>
          <w:rFonts w:ascii="Book Antiqua" w:hAnsi="Book Antiqua"/>
          <w:b/>
          <w:bCs/>
          <w:sz w:val="24"/>
          <w:szCs w:val="24"/>
          <w:lang w:val="id-ID"/>
        </w:rPr>
        <w:t>June</w:t>
      </w:r>
      <w:proofErr w:type="spellEnd"/>
      <w:r w:rsidR="00793FEA">
        <w:rPr>
          <w:rFonts w:ascii="Book Antiqua" w:hAnsi="Book Antiqua"/>
          <w:b/>
          <w:bCs/>
          <w:sz w:val="24"/>
          <w:szCs w:val="24"/>
          <w:lang w:val="id-ID"/>
        </w:rPr>
        <w:t xml:space="preserve"> </w:t>
      </w:r>
      <w:r w:rsidR="0098583D">
        <w:rPr>
          <w:rFonts w:ascii="Book Antiqua" w:hAnsi="Book Antiqua"/>
          <w:b/>
          <w:bCs/>
          <w:sz w:val="24"/>
          <w:szCs w:val="24"/>
          <w:lang w:val="id-ID"/>
        </w:rPr>
        <w:t>30, 2021</w:t>
      </w:r>
    </w:p>
    <w:p w:rsidR="00454B2A" w:rsidRDefault="00454B2A" w:rsidP="00C407EA">
      <w:pPr>
        <w:spacing w:line="276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="00CF283C">
        <w:rPr>
          <w:rFonts w:ascii="Book Antiqua" w:hAnsi="Book Antiqua"/>
          <w:b/>
          <w:bCs/>
          <w:sz w:val="24"/>
          <w:szCs w:val="24"/>
        </w:rPr>
        <w:t xml:space="preserve">Instrument </w:t>
      </w:r>
      <w:r w:rsidR="00A93CB6">
        <w:rPr>
          <w:rFonts w:ascii="Book Antiqua" w:hAnsi="Book Antiqua"/>
          <w:b/>
          <w:bCs/>
          <w:sz w:val="24"/>
          <w:szCs w:val="24"/>
        </w:rPr>
        <w:t xml:space="preserve">&amp; Control Commissioning </w:t>
      </w:r>
      <w:r w:rsidR="006A4680">
        <w:rPr>
          <w:rFonts w:ascii="Book Antiqua" w:hAnsi="Book Antiqua"/>
          <w:b/>
          <w:bCs/>
          <w:sz w:val="24"/>
          <w:szCs w:val="24"/>
        </w:rPr>
        <w:t>Ass. Engineer</w:t>
      </w:r>
    </w:p>
    <w:p w:rsidR="00174873" w:rsidRDefault="00454B2A" w:rsidP="00C407EA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id-ID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 w:rsidR="00E7387F">
        <w:rPr>
          <w:rFonts w:ascii="Book Antiqua" w:hAnsi="Book Antiqua"/>
          <w:b/>
          <w:bCs/>
          <w:sz w:val="24"/>
          <w:szCs w:val="24"/>
          <w:lang w:val="id-ID"/>
        </w:rPr>
        <w:t>Cirebon Power Unit 2, 1</w:t>
      </w:r>
      <w:r w:rsidR="00C70F25">
        <w:rPr>
          <w:rFonts w:ascii="Book Antiqua" w:hAnsi="Book Antiqua"/>
          <w:b/>
          <w:bCs/>
          <w:sz w:val="24"/>
          <w:szCs w:val="24"/>
          <w:lang w:val="id-ID"/>
        </w:rPr>
        <w:t xml:space="preserve">x1000 </w:t>
      </w:r>
      <w:r w:rsidR="00174873">
        <w:rPr>
          <w:rFonts w:ascii="Book Antiqua" w:hAnsi="Book Antiqua"/>
          <w:b/>
          <w:bCs/>
          <w:sz w:val="24"/>
          <w:szCs w:val="24"/>
          <w:lang w:val="id-ID"/>
        </w:rPr>
        <w:t>MW</w:t>
      </w:r>
    </w:p>
    <w:p w:rsidR="00174873" w:rsidRDefault="00A0288C" w:rsidP="00C407EA">
      <w:pPr>
        <w:spacing w:line="276" w:lineRule="auto"/>
        <w:ind w:left="720"/>
        <w:rPr>
          <w:rFonts w:ascii="Book Antiqua" w:hAnsi="Book Antiqua"/>
          <w:sz w:val="24"/>
          <w:szCs w:val="24"/>
          <w:lang w:val="id-ID"/>
        </w:rPr>
      </w:pPr>
      <w:proofErr w:type="spellStart"/>
      <w:r>
        <w:rPr>
          <w:rFonts w:ascii="Book Antiqua" w:hAnsi="Book Antiqua"/>
          <w:sz w:val="24"/>
          <w:szCs w:val="24"/>
          <w:lang w:val="id-ID"/>
        </w:rPr>
        <w:t>Responsibilities</w:t>
      </w:r>
      <w:proofErr w:type="spellEnd"/>
      <w:r>
        <w:rPr>
          <w:rFonts w:ascii="Book Antiqua" w:hAnsi="Book Antiqua"/>
          <w:sz w:val="24"/>
          <w:szCs w:val="24"/>
          <w:lang w:val="id-ID"/>
        </w:rPr>
        <w:tab/>
        <w:t>:</w:t>
      </w:r>
    </w:p>
    <w:p w:rsidR="00C71365" w:rsidRDefault="00C71365" w:rsidP="00AC55CB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C71365" w:rsidRDefault="00C71365" w:rsidP="00AC55CB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</w:t>
      </w:r>
      <w:r w:rsidR="002F2FC0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 xml:space="preserve">calibrate, trouble shooting of all </w:t>
      </w:r>
      <w:r w:rsidR="00CE4F23">
        <w:rPr>
          <w:rFonts w:ascii="Book Antiqua" w:hAnsi="Book Antiqua"/>
          <w:bCs/>
          <w:sz w:val="24"/>
          <w:szCs w:val="24"/>
        </w:rPr>
        <w:t xml:space="preserve">instrument </w:t>
      </w:r>
      <w:r w:rsidR="00D65252">
        <w:rPr>
          <w:rFonts w:ascii="Book Antiqua" w:hAnsi="Book Antiqua"/>
          <w:bCs/>
          <w:sz w:val="24"/>
          <w:szCs w:val="24"/>
        </w:rPr>
        <w:t>and control system</w:t>
      </w:r>
      <w:r>
        <w:rPr>
          <w:rFonts w:ascii="Book Antiqua" w:hAnsi="Book Antiqua"/>
          <w:bCs/>
          <w:sz w:val="24"/>
          <w:szCs w:val="24"/>
        </w:rPr>
        <w:t xml:space="preserve"> devices in Steam Turbine </w:t>
      </w:r>
      <w:r w:rsidR="0027143A">
        <w:rPr>
          <w:rFonts w:ascii="Book Antiqua" w:hAnsi="Book Antiqua"/>
          <w:bCs/>
          <w:sz w:val="24"/>
          <w:szCs w:val="24"/>
        </w:rPr>
        <w:t>Generator Island</w:t>
      </w:r>
      <w:r>
        <w:rPr>
          <w:rFonts w:ascii="Book Antiqua" w:hAnsi="Book Antiqua"/>
          <w:bCs/>
          <w:sz w:val="24"/>
          <w:szCs w:val="24"/>
        </w:rPr>
        <w:t>.</w:t>
      </w:r>
    </w:p>
    <w:p w:rsidR="00C71365" w:rsidRDefault="00C71365" w:rsidP="00AC55CB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 Pre-Commissioning, Commissioning &amp; Start Up activities.</w:t>
      </w:r>
    </w:p>
    <w:p w:rsidR="00C71365" w:rsidRDefault="00C71365" w:rsidP="00AC55CB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Complete all job documents and report to </w:t>
      </w:r>
      <w:r w:rsidR="0090119F">
        <w:rPr>
          <w:rFonts w:ascii="Book Antiqua" w:hAnsi="Book Antiqua"/>
          <w:bCs/>
          <w:sz w:val="24"/>
          <w:szCs w:val="24"/>
        </w:rPr>
        <w:t>Commissioning Engineer.</w:t>
      </w:r>
    </w:p>
    <w:p w:rsidR="00C70F25" w:rsidRDefault="00C70F25" w:rsidP="00C407EA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5616E4" w:rsidRPr="00FE22A9" w:rsidRDefault="005616E4" w:rsidP="00143859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</w:t>
      </w:r>
      <w:proofErr w:type="spellStart"/>
      <w:r w:rsidR="005A52EC">
        <w:rPr>
          <w:rFonts w:ascii="Book Antiqua" w:hAnsi="Book Antiqua"/>
          <w:b/>
          <w:bCs/>
          <w:sz w:val="24"/>
          <w:szCs w:val="24"/>
          <w:lang w:val="id-ID"/>
        </w:rPr>
        <w:t>Torishima</w:t>
      </w:r>
      <w:proofErr w:type="spellEnd"/>
      <w:r w:rsidR="005A52EC">
        <w:rPr>
          <w:rFonts w:ascii="Book Antiqua" w:hAnsi="Book Antiqua"/>
          <w:b/>
          <w:bCs/>
          <w:sz w:val="24"/>
          <w:szCs w:val="24"/>
          <w:lang w:val="id-ID"/>
        </w:rPr>
        <w:t xml:space="preserve"> Guna Engineering</w:t>
      </w:r>
    </w:p>
    <w:p w:rsidR="005616E4" w:rsidRDefault="005A208A" w:rsidP="00143859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id-ID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November 15, </w:t>
      </w:r>
      <w:r w:rsidR="005A52EC">
        <w:rPr>
          <w:rFonts w:ascii="Book Antiqua" w:hAnsi="Book Antiqua"/>
          <w:b/>
          <w:bCs/>
          <w:sz w:val="24"/>
          <w:szCs w:val="24"/>
          <w:lang w:val="id-ID"/>
        </w:rPr>
        <w:t>2020</w:t>
      </w:r>
      <w:r w:rsidR="005616E4">
        <w:rPr>
          <w:rFonts w:ascii="Book Antiqua" w:hAnsi="Book Antiqua"/>
          <w:b/>
          <w:bCs/>
          <w:sz w:val="24"/>
          <w:szCs w:val="24"/>
          <w:lang w:val="id-ID"/>
        </w:rPr>
        <w:t xml:space="preserve"> – </w:t>
      </w:r>
      <w:r w:rsidR="00797C0D">
        <w:rPr>
          <w:rFonts w:ascii="Book Antiqua" w:hAnsi="Book Antiqua"/>
          <w:b/>
          <w:bCs/>
          <w:sz w:val="24"/>
          <w:szCs w:val="24"/>
          <w:lang w:val="id-ID"/>
        </w:rPr>
        <w:t xml:space="preserve">November </w:t>
      </w:r>
      <w:r>
        <w:rPr>
          <w:rFonts w:ascii="Book Antiqua" w:hAnsi="Book Antiqua"/>
          <w:b/>
          <w:bCs/>
          <w:sz w:val="24"/>
          <w:szCs w:val="24"/>
          <w:lang w:val="id-ID"/>
        </w:rPr>
        <w:t>30, 2020</w:t>
      </w:r>
    </w:p>
    <w:p w:rsidR="005616E4" w:rsidRDefault="005616E4" w:rsidP="00143859">
      <w:pPr>
        <w:spacing w:line="276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157016">
        <w:rPr>
          <w:rFonts w:ascii="Book Antiqua" w:hAnsi="Book Antiqua"/>
          <w:b/>
          <w:bCs/>
          <w:sz w:val="24"/>
          <w:szCs w:val="24"/>
        </w:rPr>
        <w:t>Instrument Technician</w:t>
      </w:r>
    </w:p>
    <w:p w:rsidR="005616E4" w:rsidRDefault="005616E4" w:rsidP="00143859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 w:rsidR="007E3985">
        <w:rPr>
          <w:rFonts w:ascii="Book Antiqua" w:hAnsi="Book Antiqua"/>
          <w:b/>
          <w:bCs/>
          <w:sz w:val="24"/>
          <w:szCs w:val="24"/>
          <w:lang w:val="id-ID"/>
        </w:rPr>
        <w:t xml:space="preserve">PGE </w:t>
      </w:r>
      <w:proofErr w:type="spellStart"/>
      <w:r w:rsidR="007E3985">
        <w:rPr>
          <w:rFonts w:ascii="Book Antiqua" w:hAnsi="Book Antiqua"/>
          <w:b/>
          <w:bCs/>
          <w:sz w:val="24"/>
          <w:szCs w:val="24"/>
          <w:lang w:val="id-ID"/>
        </w:rPr>
        <w:t>Kamojang</w:t>
      </w:r>
      <w:proofErr w:type="spellEnd"/>
      <w:r w:rsidR="007E3985">
        <w:rPr>
          <w:rFonts w:ascii="Book Antiqua" w:hAnsi="Book Antiqua"/>
          <w:b/>
          <w:bCs/>
          <w:sz w:val="24"/>
          <w:szCs w:val="24"/>
          <w:lang w:val="id-ID"/>
        </w:rPr>
        <w:t xml:space="preserve"> Unit </w:t>
      </w:r>
      <w:r w:rsidR="00885DBE">
        <w:rPr>
          <w:rFonts w:ascii="Book Antiqua" w:hAnsi="Book Antiqua"/>
          <w:b/>
          <w:bCs/>
          <w:sz w:val="24"/>
          <w:szCs w:val="24"/>
          <w:lang w:val="id-ID"/>
        </w:rPr>
        <w:t>4</w:t>
      </w:r>
    </w:p>
    <w:p w:rsidR="005616E4" w:rsidRDefault="005616E4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>:</w:t>
      </w:r>
    </w:p>
    <w:p w:rsidR="005616E4" w:rsidRDefault="005616E4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5616E4" w:rsidRDefault="005616E4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Performs Install, calibrate, trouble shooting of all instrument devices </w:t>
      </w:r>
      <w:r w:rsidR="00885DBE">
        <w:rPr>
          <w:rFonts w:ascii="Book Antiqua" w:hAnsi="Book Antiqua"/>
          <w:bCs/>
          <w:sz w:val="24"/>
          <w:szCs w:val="24"/>
        </w:rPr>
        <w:t>in Steam Turbine</w:t>
      </w:r>
      <w:r w:rsidR="00797C0D">
        <w:rPr>
          <w:rFonts w:ascii="Book Antiqua" w:hAnsi="Book Antiqua"/>
          <w:bCs/>
          <w:sz w:val="24"/>
          <w:szCs w:val="24"/>
        </w:rPr>
        <w:t>.</w:t>
      </w:r>
    </w:p>
    <w:p w:rsidR="005616E4" w:rsidRDefault="005616E4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 Pre-Commissioning, Commissioning &amp; Start Up activities.</w:t>
      </w:r>
    </w:p>
    <w:p w:rsidR="005616E4" w:rsidRDefault="005616E4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Complete all job documents and report to Supervisor.</w:t>
      </w:r>
    </w:p>
    <w:p w:rsidR="005616E4" w:rsidRDefault="005616E4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</w:p>
    <w:p w:rsidR="000800AC" w:rsidRPr="00FE22A9" w:rsidRDefault="000800AC" w:rsidP="00143859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</w:t>
      </w: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Imeco</w:t>
      </w:r>
      <w:proofErr w:type="spellEnd"/>
      <w:r>
        <w:rPr>
          <w:rFonts w:ascii="Book Antiqua" w:hAnsi="Book Antiqua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Intersarana</w:t>
      </w:r>
      <w:proofErr w:type="spellEnd"/>
    </w:p>
    <w:p w:rsidR="000800AC" w:rsidRDefault="000800AC" w:rsidP="00143859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id-ID"/>
        </w:rPr>
      </w:pP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October</w:t>
      </w:r>
      <w:proofErr w:type="spellEnd"/>
      <w:r>
        <w:rPr>
          <w:rFonts w:ascii="Book Antiqua" w:hAnsi="Book Antiqua"/>
          <w:b/>
          <w:bCs/>
          <w:sz w:val="24"/>
          <w:szCs w:val="24"/>
          <w:lang w:val="id-ID"/>
        </w:rPr>
        <w:t xml:space="preserve"> 1, 2020 – </w:t>
      </w: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October</w:t>
      </w:r>
      <w:proofErr w:type="spellEnd"/>
      <w:r>
        <w:rPr>
          <w:rFonts w:ascii="Book Antiqua" w:hAnsi="Book Antiqua"/>
          <w:b/>
          <w:bCs/>
          <w:sz w:val="24"/>
          <w:szCs w:val="24"/>
          <w:lang w:val="id-ID"/>
        </w:rPr>
        <w:t xml:space="preserve"> 30, 2020</w:t>
      </w:r>
    </w:p>
    <w:p w:rsidR="000800AC" w:rsidRDefault="000800AC" w:rsidP="00143859">
      <w:pPr>
        <w:spacing w:line="276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157016">
        <w:rPr>
          <w:rFonts w:ascii="Book Antiqua" w:hAnsi="Book Antiqua"/>
          <w:b/>
          <w:bCs/>
          <w:sz w:val="24"/>
          <w:szCs w:val="24"/>
        </w:rPr>
        <w:t>Instrument Technician</w:t>
      </w:r>
    </w:p>
    <w:p w:rsidR="000800AC" w:rsidRDefault="000800AC" w:rsidP="00143859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Tangguh LNG, </w:t>
      </w: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West</w:t>
      </w:r>
      <w:proofErr w:type="spellEnd"/>
      <w:r>
        <w:rPr>
          <w:rFonts w:ascii="Book Antiqua" w:hAnsi="Book Antiqua"/>
          <w:b/>
          <w:bCs/>
          <w:sz w:val="24"/>
          <w:szCs w:val="24"/>
          <w:lang w:val="id-ID"/>
        </w:rPr>
        <w:t xml:space="preserve"> Papua - Indonesia.</w:t>
      </w:r>
    </w:p>
    <w:p w:rsidR="000800AC" w:rsidRDefault="000800AC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>:</w:t>
      </w:r>
    </w:p>
    <w:p w:rsidR="000800AC" w:rsidRDefault="000800AC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0800AC" w:rsidRDefault="000800AC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Performs Install, calibrate, trouble shooting of all instrument devices in Gas Turbine, Gas Compressor.</w:t>
      </w:r>
    </w:p>
    <w:p w:rsidR="000800AC" w:rsidRDefault="000800AC" w:rsidP="00143859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 Pre-Commissioning, Commissioning &amp; Start Up activities.</w:t>
      </w:r>
    </w:p>
    <w:p w:rsidR="001C5830" w:rsidRPr="00CF727C" w:rsidRDefault="000800AC" w:rsidP="00CF727C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Complete all job documents and report to Supervisor.</w:t>
      </w:r>
    </w:p>
    <w:p w:rsidR="001C5830" w:rsidRDefault="001C5830" w:rsidP="001C5830">
      <w:pPr>
        <w:pStyle w:val="DaftarParagraf"/>
        <w:rPr>
          <w:rFonts w:ascii="Book Antiqua" w:hAnsi="Book Antiqua"/>
          <w:b/>
          <w:bCs/>
          <w:sz w:val="24"/>
          <w:szCs w:val="24"/>
        </w:rPr>
      </w:pPr>
    </w:p>
    <w:p w:rsidR="002D1905" w:rsidRPr="00BC1012" w:rsidRDefault="002D1905" w:rsidP="0083068C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PT. FAJAR MAS MURNI</w:t>
      </w:r>
    </w:p>
    <w:p w:rsidR="00A30749" w:rsidRDefault="00A30749" w:rsidP="002E4DC6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id-ID"/>
        </w:rPr>
      </w:pPr>
      <w:r>
        <w:rPr>
          <w:rFonts w:ascii="Book Antiqua" w:hAnsi="Book Antiqua"/>
          <w:b/>
          <w:bCs/>
          <w:sz w:val="24"/>
          <w:szCs w:val="24"/>
        </w:rPr>
        <w:t>A</w:t>
      </w: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ugust</w:t>
      </w:r>
      <w:proofErr w:type="spellEnd"/>
      <w:r>
        <w:rPr>
          <w:rFonts w:ascii="Book Antiqua" w:hAnsi="Book Antiqua"/>
          <w:b/>
          <w:bCs/>
          <w:sz w:val="24"/>
          <w:szCs w:val="24"/>
          <w:lang w:val="id-ID"/>
        </w:rPr>
        <w:t xml:space="preserve"> 1,</w:t>
      </w:r>
      <w:r w:rsidR="000D0393">
        <w:rPr>
          <w:rFonts w:ascii="Book Antiqua" w:hAnsi="Book Antiqua"/>
          <w:b/>
          <w:bCs/>
          <w:sz w:val="24"/>
          <w:szCs w:val="24"/>
          <w:lang w:val="id-ID"/>
        </w:rPr>
        <w:t xml:space="preserve">2020 </w:t>
      </w:r>
      <w:r w:rsidR="00BA62B5">
        <w:rPr>
          <w:rFonts w:ascii="Book Antiqua" w:hAnsi="Book Antiqua"/>
          <w:b/>
          <w:bCs/>
          <w:sz w:val="24"/>
          <w:szCs w:val="24"/>
          <w:lang w:val="id-ID"/>
        </w:rPr>
        <w:t>– August 31,</w:t>
      </w: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 2020</w:t>
      </w:r>
    </w:p>
    <w:p w:rsidR="00A30749" w:rsidRPr="002F5E6B" w:rsidRDefault="00A30749" w:rsidP="002E4DC6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 w:rsidRPr="002F5E6B">
        <w:rPr>
          <w:rFonts w:ascii="Book Antiqua" w:hAnsi="Book Antiqua"/>
          <w:bCs/>
          <w:sz w:val="24"/>
          <w:szCs w:val="24"/>
        </w:rPr>
        <w:t>Position Held</w:t>
      </w:r>
      <w:r w:rsidRPr="002F5E6B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2F5E6B">
        <w:rPr>
          <w:rFonts w:ascii="Book Antiqua" w:hAnsi="Book Antiqua"/>
          <w:b/>
          <w:bCs/>
          <w:sz w:val="24"/>
          <w:szCs w:val="24"/>
        </w:rPr>
        <w:t>Instrument</w:t>
      </w:r>
      <w:r>
        <w:rPr>
          <w:rFonts w:ascii="Book Antiqua" w:hAnsi="Book Antiqua"/>
          <w:b/>
          <w:bCs/>
          <w:sz w:val="24"/>
          <w:szCs w:val="24"/>
        </w:rPr>
        <w:t xml:space="preserve"> Technician</w:t>
      </w:r>
    </w:p>
    <w:p w:rsidR="00A30749" w:rsidRDefault="00A30749" w:rsidP="002E4DC6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</w:t>
      </w:r>
      <w:r w:rsidR="00EE3EBF">
        <w:rPr>
          <w:rFonts w:ascii="Book Antiqua" w:hAnsi="Book Antiqua"/>
          <w:b/>
          <w:bCs/>
          <w:sz w:val="24"/>
          <w:szCs w:val="24"/>
          <w:lang w:val="id-ID"/>
        </w:rPr>
        <w:t xml:space="preserve">PETROCHINA JABUNG </w:t>
      </w:r>
      <w:r w:rsidR="00FE22A9">
        <w:rPr>
          <w:rFonts w:ascii="Book Antiqua" w:hAnsi="Book Antiqua"/>
          <w:b/>
          <w:bCs/>
          <w:sz w:val="24"/>
          <w:szCs w:val="24"/>
          <w:lang w:val="id-ID"/>
        </w:rPr>
        <w:t>(Offshore FPU)</w:t>
      </w:r>
    </w:p>
    <w:p w:rsidR="00A30749" w:rsidRDefault="00A30749" w:rsidP="002E4DC6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</w:p>
    <w:p w:rsidR="00AB3255" w:rsidRDefault="00AB3255" w:rsidP="002E4DC6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AB3255" w:rsidRDefault="00AB3255" w:rsidP="00CF24F4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Performs Install,</w:t>
      </w:r>
      <w:r w:rsidR="002D1905">
        <w:rPr>
          <w:rFonts w:ascii="Book Antiqua" w:hAnsi="Book Antiqua"/>
          <w:bCs/>
          <w:sz w:val="24"/>
          <w:szCs w:val="24"/>
        </w:rPr>
        <w:t xml:space="preserve"> verification </w:t>
      </w:r>
      <w:r>
        <w:rPr>
          <w:rFonts w:ascii="Book Antiqua" w:hAnsi="Book Antiqua"/>
          <w:bCs/>
          <w:sz w:val="24"/>
          <w:szCs w:val="24"/>
        </w:rPr>
        <w:t xml:space="preserve">of all instrument devices </w:t>
      </w:r>
      <w:r w:rsidR="00CF24F4">
        <w:rPr>
          <w:rFonts w:ascii="Book Antiqua" w:hAnsi="Book Antiqua"/>
          <w:bCs/>
          <w:sz w:val="24"/>
          <w:szCs w:val="24"/>
        </w:rPr>
        <w:t>in</w:t>
      </w:r>
      <w:r>
        <w:rPr>
          <w:rFonts w:ascii="Book Antiqua" w:hAnsi="Book Antiqua"/>
          <w:bCs/>
          <w:sz w:val="24"/>
          <w:szCs w:val="24"/>
        </w:rPr>
        <w:t xml:space="preserve"> Gas Compressor.</w:t>
      </w:r>
    </w:p>
    <w:p w:rsidR="00AB3255" w:rsidRDefault="00AB3255" w:rsidP="002E4DC6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Complete all job documents and report to Supervisor.</w:t>
      </w:r>
    </w:p>
    <w:p w:rsidR="00A30749" w:rsidRPr="005769A7" w:rsidRDefault="00A30749" w:rsidP="00BC1012">
      <w:pPr>
        <w:spacing w:line="276" w:lineRule="auto"/>
        <w:rPr>
          <w:rFonts w:ascii="Book Antiqua" w:hAnsi="Book Antiqua"/>
          <w:b/>
          <w:bCs/>
          <w:sz w:val="24"/>
          <w:szCs w:val="24"/>
        </w:rPr>
      </w:pPr>
    </w:p>
    <w:p w:rsidR="005769A7" w:rsidRPr="002F5E6B" w:rsidRDefault="005769A7" w:rsidP="0083068C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PT. </w:t>
      </w:r>
      <w:r w:rsidR="00606634">
        <w:rPr>
          <w:rFonts w:ascii="Book Antiqua" w:hAnsi="Book Antiqua"/>
          <w:b/>
          <w:bCs/>
          <w:sz w:val="24"/>
          <w:szCs w:val="24"/>
        </w:rPr>
        <w:t>SUMBER DAYA MENAMAS</w:t>
      </w:r>
    </w:p>
    <w:p w:rsidR="002F5E6B" w:rsidRDefault="002F5E6B" w:rsidP="002F5E6B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id-ID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August 1, 2016 – </w:t>
      </w:r>
      <w:r w:rsidR="00B77B5D">
        <w:rPr>
          <w:rFonts w:ascii="Book Antiqua" w:hAnsi="Book Antiqua"/>
          <w:b/>
          <w:bCs/>
          <w:sz w:val="24"/>
          <w:szCs w:val="24"/>
          <w:lang w:val="id-ID"/>
        </w:rPr>
        <w:t>July 31, 2020</w:t>
      </w:r>
    </w:p>
    <w:p w:rsidR="002F5E6B" w:rsidRPr="0073589B" w:rsidRDefault="002F5E6B" w:rsidP="002F5E6B">
      <w:pPr>
        <w:spacing w:line="276" w:lineRule="auto"/>
        <w:ind w:left="720"/>
        <w:jc w:val="both"/>
        <w:rPr>
          <w:rFonts w:ascii="Book Antiqua" w:hAnsi="Book Antiqua"/>
          <w:b/>
          <w:sz w:val="24"/>
          <w:szCs w:val="24"/>
        </w:rPr>
      </w:pPr>
      <w:r w:rsidRPr="002F5E6B">
        <w:rPr>
          <w:rFonts w:ascii="Book Antiqua" w:hAnsi="Book Antiqua"/>
          <w:bCs/>
          <w:sz w:val="24"/>
          <w:szCs w:val="24"/>
        </w:rPr>
        <w:t>Position Held</w:t>
      </w:r>
      <w:r w:rsidRPr="002F5E6B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2F5E6B">
        <w:rPr>
          <w:rFonts w:ascii="Book Antiqua" w:hAnsi="Book Antiqua"/>
          <w:b/>
          <w:bCs/>
          <w:sz w:val="24"/>
          <w:szCs w:val="24"/>
        </w:rPr>
        <w:t>Instrument</w:t>
      </w:r>
      <w:r w:rsidR="00B26698">
        <w:rPr>
          <w:rFonts w:ascii="Book Antiqua" w:hAnsi="Book Antiqua"/>
          <w:b/>
          <w:bCs/>
          <w:sz w:val="24"/>
          <w:szCs w:val="24"/>
        </w:rPr>
        <w:t xml:space="preserve"> </w:t>
      </w:r>
      <w:r w:rsidR="00F221BC">
        <w:rPr>
          <w:rFonts w:ascii="Book Antiqua" w:hAnsi="Book Antiqua"/>
          <w:b/>
          <w:sz w:val="24"/>
          <w:szCs w:val="24"/>
        </w:rPr>
        <w:t xml:space="preserve">Technician </w:t>
      </w:r>
      <w:r w:rsidR="00B341F1">
        <w:rPr>
          <w:rFonts w:ascii="Book Antiqua" w:hAnsi="Book Antiqua"/>
          <w:b/>
          <w:sz w:val="24"/>
          <w:szCs w:val="24"/>
        </w:rPr>
        <w:t>(Project Div.)</w:t>
      </w:r>
    </w:p>
    <w:p w:rsidR="002F5E6B" w:rsidRDefault="002F5E6B" w:rsidP="002F5E6B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 w:rsidR="001B451B">
        <w:rPr>
          <w:rFonts w:ascii="Book Antiqua" w:hAnsi="Book Antiqua"/>
          <w:b/>
          <w:bCs/>
          <w:sz w:val="24"/>
          <w:szCs w:val="24"/>
          <w:lang w:val="id-ID"/>
        </w:rPr>
        <w:t>PT</w:t>
      </w:r>
      <w:r>
        <w:rPr>
          <w:rFonts w:ascii="Book Antiqua" w:hAnsi="Book Antiqua"/>
          <w:b/>
          <w:bCs/>
          <w:sz w:val="24"/>
          <w:szCs w:val="24"/>
          <w:lang w:val="id-ID"/>
        </w:rPr>
        <w:t>.</w:t>
      </w:r>
      <w:r w:rsidR="001B451B">
        <w:rPr>
          <w:rFonts w:ascii="Book Antiqua" w:hAnsi="Book Antiqua"/>
          <w:b/>
          <w:bCs/>
          <w:sz w:val="24"/>
          <w:szCs w:val="24"/>
          <w:lang w:val="id-ID"/>
        </w:rPr>
        <w:t xml:space="preserve"> South Pacific Viscose (Lenzing Group).</w:t>
      </w:r>
    </w:p>
    <w:p w:rsidR="00D402DC" w:rsidRDefault="00D402DC" w:rsidP="00D402DC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</w:p>
    <w:p w:rsidR="006E4380" w:rsidRDefault="006E4380" w:rsidP="00EC0314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6E4380" w:rsidRDefault="006E4380" w:rsidP="00EC0314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Perform calibrate, trouble shooting of all instrument and control system </w:t>
      </w:r>
      <w:r w:rsidR="00667B76">
        <w:rPr>
          <w:rFonts w:ascii="Book Antiqua" w:hAnsi="Book Antiqua"/>
          <w:bCs/>
          <w:sz w:val="24"/>
          <w:szCs w:val="24"/>
        </w:rPr>
        <w:t>devices.</w:t>
      </w:r>
    </w:p>
    <w:p w:rsidR="006E4380" w:rsidRDefault="006E4380" w:rsidP="00EC0314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 Pre-Commissioning, Commissioning &amp; Start Up activities.</w:t>
      </w:r>
    </w:p>
    <w:p w:rsidR="006E4380" w:rsidRDefault="006E4380" w:rsidP="00EC0314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Complete all job documents and report to </w:t>
      </w:r>
      <w:r w:rsidR="00667B76">
        <w:rPr>
          <w:rFonts w:ascii="Book Antiqua" w:hAnsi="Book Antiqua"/>
          <w:bCs/>
          <w:sz w:val="24"/>
          <w:szCs w:val="24"/>
        </w:rPr>
        <w:t>Supervisor</w:t>
      </w:r>
      <w:r>
        <w:rPr>
          <w:rFonts w:ascii="Book Antiqua" w:hAnsi="Book Antiqua"/>
          <w:bCs/>
          <w:sz w:val="24"/>
          <w:szCs w:val="24"/>
        </w:rPr>
        <w:t>.</w:t>
      </w:r>
    </w:p>
    <w:p w:rsidR="00D402DC" w:rsidRDefault="00D402DC" w:rsidP="00D402DC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</w:p>
    <w:p w:rsidR="002F5E6B" w:rsidRPr="002F5E6B" w:rsidRDefault="002F5E6B" w:rsidP="00D402DC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>PT. IMECO INTERSARANA.</w:t>
      </w:r>
    </w:p>
    <w:p w:rsidR="002F5E6B" w:rsidRDefault="002F5E6B" w:rsidP="002F5E6B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id-ID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>April 1, 2016 – May 15, 2016.</w:t>
      </w:r>
    </w:p>
    <w:p w:rsidR="002F5E6B" w:rsidRPr="003E6F9F" w:rsidRDefault="002F5E6B" w:rsidP="002F5E6B">
      <w:pPr>
        <w:spacing w:line="276" w:lineRule="auto"/>
        <w:ind w:firstLine="720"/>
        <w:jc w:val="both"/>
        <w:rPr>
          <w:rFonts w:ascii="Book Antiqua" w:hAnsi="Book Antiqua"/>
          <w:b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157016">
        <w:rPr>
          <w:rFonts w:ascii="Book Antiqua" w:hAnsi="Book Antiqua"/>
          <w:b/>
          <w:bCs/>
          <w:sz w:val="24"/>
          <w:szCs w:val="24"/>
        </w:rPr>
        <w:t>Instrument Technician</w:t>
      </w:r>
    </w:p>
    <w:p w:rsidR="002F5E6B" w:rsidRDefault="002F5E6B" w:rsidP="002F5E6B">
      <w:pPr>
        <w:spacing w:line="276" w:lineRule="auto"/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>
        <w:rPr>
          <w:rFonts w:ascii="Book Antiqua" w:hAnsi="Book Antiqua"/>
          <w:b/>
          <w:bCs/>
          <w:sz w:val="24"/>
          <w:szCs w:val="24"/>
          <w:lang w:val="id-ID"/>
        </w:rPr>
        <w:t>Tangguh LNG, West Papua - Indonesia.</w:t>
      </w:r>
    </w:p>
    <w:p w:rsidR="00D402DC" w:rsidRDefault="00D402DC" w:rsidP="00D402DC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>:</w:t>
      </w:r>
    </w:p>
    <w:p w:rsidR="00D402DC" w:rsidRDefault="00D402DC" w:rsidP="00D402DC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D402DC" w:rsidRDefault="00D402DC" w:rsidP="00D402DC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Performs Install, calibrate, trouble shooting of all instrument devices in Gas Turbine, Gas Compressor.</w:t>
      </w:r>
    </w:p>
    <w:p w:rsidR="00CD08B8" w:rsidRDefault="00D402DC" w:rsidP="00E3536F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 Pre-Commissioning, Commissioning &amp; Start Up activities.</w:t>
      </w:r>
    </w:p>
    <w:p w:rsidR="00D402DC" w:rsidRDefault="00D402DC" w:rsidP="00D402DC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Complete all job documents and report to Supervisor.</w:t>
      </w:r>
    </w:p>
    <w:p w:rsidR="00BE4C0D" w:rsidRPr="002F5E6B" w:rsidRDefault="00BE4C0D" w:rsidP="00E64F58">
      <w:pPr>
        <w:spacing w:line="276" w:lineRule="auto"/>
        <w:rPr>
          <w:rFonts w:ascii="Book Antiqua" w:hAnsi="Book Antiqua"/>
          <w:b/>
          <w:bCs/>
          <w:sz w:val="24"/>
          <w:szCs w:val="24"/>
        </w:rPr>
      </w:pPr>
    </w:p>
    <w:p w:rsidR="0083068C" w:rsidRPr="00157016" w:rsidRDefault="0083068C" w:rsidP="0083068C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>SPENCER OGDEN ENERGI LTD.</w:t>
      </w:r>
    </w:p>
    <w:p w:rsidR="0083068C" w:rsidRPr="002F5E6B" w:rsidRDefault="0083068C" w:rsidP="0083068C">
      <w:pPr>
        <w:spacing w:line="276" w:lineRule="auto"/>
        <w:ind w:firstLine="720"/>
        <w:rPr>
          <w:rFonts w:ascii="Book Antiqua" w:hAnsi="Book Antiqua"/>
          <w:b/>
          <w:bCs/>
          <w:sz w:val="24"/>
          <w:szCs w:val="24"/>
          <w:lang w:val="id-ID"/>
        </w:rPr>
      </w:pP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Dece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mber </w:t>
      </w:r>
      <w:r>
        <w:rPr>
          <w:rFonts w:ascii="Book Antiqua" w:hAnsi="Book Antiqua"/>
          <w:b/>
          <w:bCs/>
          <w:sz w:val="24"/>
          <w:szCs w:val="24"/>
          <w:lang w:val="id-ID"/>
        </w:rPr>
        <w:t>1</w:t>
      </w:r>
      <w:r>
        <w:rPr>
          <w:rFonts w:ascii="Book Antiqua" w:hAnsi="Book Antiqua"/>
          <w:b/>
          <w:bCs/>
          <w:sz w:val="24"/>
          <w:szCs w:val="24"/>
        </w:rPr>
        <w:t>, 2015</w:t>
      </w:r>
      <w:r w:rsidRPr="00157016">
        <w:rPr>
          <w:rFonts w:ascii="Book Antiqua" w:hAnsi="Book Antiqua"/>
          <w:b/>
          <w:bCs/>
          <w:sz w:val="24"/>
          <w:szCs w:val="24"/>
        </w:rPr>
        <w:t xml:space="preserve"> – </w:t>
      </w: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Dece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mber </w:t>
      </w:r>
      <w:r>
        <w:rPr>
          <w:rFonts w:ascii="Book Antiqua" w:hAnsi="Book Antiqua"/>
          <w:b/>
          <w:bCs/>
          <w:sz w:val="24"/>
          <w:szCs w:val="24"/>
          <w:lang w:val="id-ID"/>
        </w:rPr>
        <w:t>31</w:t>
      </w:r>
      <w:r>
        <w:rPr>
          <w:rFonts w:ascii="Book Antiqua" w:hAnsi="Book Antiqua"/>
          <w:b/>
          <w:bCs/>
          <w:sz w:val="24"/>
          <w:szCs w:val="24"/>
        </w:rPr>
        <w:t>, 2015</w:t>
      </w:r>
      <w:r w:rsidR="002F5E6B">
        <w:rPr>
          <w:rFonts w:ascii="Book Antiqua" w:hAnsi="Book Antiqua"/>
          <w:b/>
          <w:bCs/>
          <w:sz w:val="24"/>
          <w:szCs w:val="24"/>
          <w:lang w:val="id-ID"/>
        </w:rPr>
        <w:t>.</w:t>
      </w:r>
    </w:p>
    <w:p w:rsidR="0083068C" w:rsidRDefault="0083068C" w:rsidP="0083068C">
      <w:pPr>
        <w:spacing w:line="276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157016">
        <w:rPr>
          <w:rFonts w:ascii="Book Antiqua" w:hAnsi="Book Antiqua"/>
          <w:b/>
          <w:bCs/>
          <w:sz w:val="24"/>
          <w:szCs w:val="24"/>
        </w:rPr>
        <w:t xml:space="preserve">Instrument </w:t>
      </w:r>
      <w:r>
        <w:rPr>
          <w:rFonts w:ascii="Book Antiqua" w:hAnsi="Book Antiqua"/>
          <w:b/>
          <w:bCs/>
          <w:sz w:val="24"/>
          <w:szCs w:val="24"/>
          <w:lang w:val="id-ID"/>
        </w:rPr>
        <w:t>Commissioning</w:t>
      </w:r>
      <w:r w:rsidR="001B451B">
        <w:rPr>
          <w:rFonts w:ascii="Book Antiqua" w:hAnsi="Book Antiqua"/>
          <w:b/>
          <w:bCs/>
          <w:sz w:val="24"/>
          <w:szCs w:val="24"/>
          <w:lang w:val="id-ID"/>
        </w:rPr>
        <w:t xml:space="preserve"> </w:t>
      </w:r>
      <w:r w:rsidRPr="00157016">
        <w:rPr>
          <w:rFonts w:ascii="Book Antiqua" w:hAnsi="Book Antiqua"/>
          <w:b/>
          <w:bCs/>
          <w:sz w:val="24"/>
          <w:szCs w:val="24"/>
        </w:rPr>
        <w:t>Technician</w:t>
      </w:r>
      <w:r w:rsidRPr="00157016">
        <w:rPr>
          <w:rFonts w:ascii="Book Antiqua" w:hAnsi="Book Antiqua"/>
          <w:bCs/>
          <w:sz w:val="24"/>
          <w:szCs w:val="24"/>
        </w:rPr>
        <w:t>.</w:t>
      </w:r>
    </w:p>
    <w:p w:rsidR="0083068C" w:rsidRDefault="0083068C" w:rsidP="0083068C">
      <w:pPr>
        <w:spacing w:line="276" w:lineRule="auto"/>
        <w:ind w:firstLine="72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>
        <w:rPr>
          <w:rFonts w:ascii="Book Antiqua" w:hAnsi="Book Antiqua"/>
          <w:b/>
          <w:bCs/>
          <w:sz w:val="24"/>
          <w:szCs w:val="24"/>
          <w:lang w:val="id-ID"/>
        </w:rPr>
        <w:t>EPC 1, EXXON MOBIL CEPU LTD. Project.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>: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Performs Commissioning activities, trouble shooting of all instrument devices.</w:t>
      </w:r>
    </w:p>
    <w:p w:rsidR="00FB322B" w:rsidRPr="00D45F8C" w:rsidRDefault="00E64F58" w:rsidP="00CE4483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Complete all job documents and report to Supervisor.</w:t>
      </w:r>
    </w:p>
    <w:p w:rsidR="002F5E6B" w:rsidRPr="00BE4C0D" w:rsidRDefault="002F5E6B" w:rsidP="002F5E6B">
      <w:pPr>
        <w:spacing w:line="276" w:lineRule="auto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22566E" w:rsidRPr="00157016" w:rsidRDefault="001B451B" w:rsidP="0022566E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</w:t>
      </w:r>
      <w:r w:rsidR="00736C1E">
        <w:rPr>
          <w:rFonts w:ascii="Book Antiqua" w:hAnsi="Book Antiqua"/>
          <w:b/>
          <w:bCs/>
          <w:sz w:val="24"/>
          <w:szCs w:val="24"/>
        </w:rPr>
        <w:t>WIFGASINDO</w:t>
      </w:r>
    </w:p>
    <w:p w:rsidR="0022566E" w:rsidRPr="0083068C" w:rsidRDefault="00736C1E" w:rsidP="0022566E">
      <w:pPr>
        <w:spacing w:line="276" w:lineRule="auto"/>
        <w:ind w:firstLine="720"/>
        <w:rPr>
          <w:rFonts w:ascii="Book Antiqua" w:hAnsi="Book Antiqua"/>
          <w:b/>
          <w:bCs/>
          <w:sz w:val="24"/>
          <w:szCs w:val="24"/>
          <w:lang w:val="id-ID"/>
        </w:rPr>
      </w:pPr>
      <w:r>
        <w:rPr>
          <w:rFonts w:ascii="Book Antiqua" w:hAnsi="Book Antiqua"/>
          <w:b/>
          <w:bCs/>
          <w:sz w:val="24"/>
          <w:szCs w:val="24"/>
        </w:rPr>
        <w:t>September 6, 2015</w:t>
      </w:r>
      <w:r w:rsidR="0083068C">
        <w:rPr>
          <w:rFonts w:ascii="Book Antiqua" w:hAnsi="Book Antiqua"/>
          <w:b/>
          <w:bCs/>
          <w:sz w:val="24"/>
          <w:szCs w:val="24"/>
        </w:rPr>
        <w:t xml:space="preserve"> – </w:t>
      </w:r>
      <w:r w:rsidR="0083068C">
        <w:rPr>
          <w:rFonts w:ascii="Book Antiqua" w:hAnsi="Book Antiqua"/>
          <w:b/>
          <w:bCs/>
          <w:sz w:val="24"/>
          <w:szCs w:val="24"/>
          <w:lang w:val="id-ID"/>
        </w:rPr>
        <w:t>November 15, 2015</w:t>
      </w:r>
    </w:p>
    <w:p w:rsidR="0022566E" w:rsidRDefault="0022566E" w:rsidP="0022566E">
      <w:pPr>
        <w:spacing w:line="276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157016">
        <w:rPr>
          <w:rFonts w:ascii="Book Antiqua" w:hAnsi="Book Antiqua"/>
          <w:b/>
          <w:bCs/>
          <w:sz w:val="24"/>
          <w:szCs w:val="24"/>
        </w:rPr>
        <w:t>Instrument</w:t>
      </w:r>
      <w:r w:rsidR="00E64F58">
        <w:rPr>
          <w:rFonts w:ascii="Book Antiqua" w:hAnsi="Book Antiqua"/>
          <w:b/>
          <w:bCs/>
          <w:sz w:val="24"/>
          <w:szCs w:val="24"/>
        </w:rPr>
        <w:t xml:space="preserve"> </w:t>
      </w:r>
      <w:r w:rsidR="00606AB5" w:rsidRPr="0039550A">
        <w:rPr>
          <w:rFonts w:ascii="Book Antiqua" w:hAnsi="Book Antiqua"/>
          <w:b/>
          <w:sz w:val="24"/>
          <w:szCs w:val="24"/>
        </w:rPr>
        <w:t xml:space="preserve">Technician </w:t>
      </w:r>
      <w:r w:rsidR="005341CE" w:rsidRPr="0039550A">
        <w:rPr>
          <w:rFonts w:ascii="Book Antiqua" w:hAnsi="Book Antiqua"/>
          <w:b/>
          <w:sz w:val="24"/>
          <w:szCs w:val="24"/>
        </w:rPr>
        <w:t>(PM Project).</w:t>
      </w:r>
    </w:p>
    <w:p w:rsidR="0022566E" w:rsidRDefault="00736C1E" w:rsidP="0022566E">
      <w:pPr>
        <w:spacing w:line="276" w:lineRule="auto"/>
        <w:ind w:firstLine="72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 w:rsidRPr="00736C1E">
        <w:rPr>
          <w:rFonts w:ascii="Book Antiqua" w:hAnsi="Book Antiqua"/>
          <w:b/>
          <w:bCs/>
          <w:sz w:val="24"/>
          <w:szCs w:val="24"/>
        </w:rPr>
        <w:t>CHEVRON GEOTHERMAL SALAK</w:t>
      </w:r>
      <w:r>
        <w:rPr>
          <w:rFonts w:ascii="Book Antiqua" w:hAnsi="Book Antiqua"/>
          <w:b/>
          <w:bCs/>
          <w:sz w:val="24"/>
          <w:szCs w:val="24"/>
        </w:rPr>
        <w:t>, LTD.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>: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Performs Install, calibrate, trouble shooting of all instrument devices in Separator &amp; Scurbber Vessels.</w:t>
      </w:r>
    </w:p>
    <w:p w:rsidR="00736C1E" w:rsidRDefault="00736C1E" w:rsidP="00BE4C0D">
      <w:p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</w:p>
    <w:p w:rsidR="0022566E" w:rsidRPr="00157016" w:rsidRDefault="001B451B" w:rsidP="0022566E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</w:t>
      </w:r>
      <w:r w:rsidR="00736C1E">
        <w:rPr>
          <w:rFonts w:ascii="Book Antiqua" w:hAnsi="Book Antiqua"/>
          <w:b/>
          <w:bCs/>
          <w:sz w:val="24"/>
          <w:szCs w:val="24"/>
        </w:rPr>
        <w:t>GRAHA USAHA TEKN</w:t>
      </w:r>
      <w:r>
        <w:rPr>
          <w:rFonts w:ascii="Book Antiqua" w:hAnsi="Book Antiqua"/>
          <w:b/>
          <w:bCs/>
          <w:sz w:val="24"/>
          <w:szCs w:val="24"/>
        </w:rPr>
        <w:t>IK</w:t>
      </w:r>
      <w:r>
        <w:rPr>
          <w:rFonts w:ascii="Book Antiqua" w:hAnsi="Book Antiqua"/>
          <w:b/>
          <w:bCs/>
          <w:sz w:val="24"/>
          <w:szCs w:val="24"/>
          <w:lang w:val="id-ID"/>
        </w:rPr>
        <w:t>.</w:t>
      </w:r>
    </w:p>
    <w:p w:rsidR="0022566E" w:rsidRPr="00157016" w:rsidRDefault="00736C1E" w:rsidP="0022566E">
      <w:pPr>
        <w:spacing w:line="276" w:lineRule="auto"/>
        <w:ind w:left="72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/>
          <w:bCs/>
          <w:sz w:val="24"/>
          <w:szCs w:val="24"/>
          <w:lang w:val="en-US"/>
        </w:rPr>
        <w:t>Augu</w:t>
      </w:r>
      <w:proofErr w:type="spellStart"/>
      <w:r>
        <w:rPr>
          <w:rFonts w:ascii="Book Antiqua" w:hAnsi="Book Antiqua"/>
          <w:b/>
          <w:bCs/>
          <w:sz w:val="24"/>
          <w:szCs w:val="24"/>
          <w:lang w:val="id-ID"/>
        </w:rPr>
        <w:t>st</w:t>
      </w:r>
      <w:proofErr w:type="spellEnd"/>
      <w:r>
        <w:rPr>
          <w:rFonts w:ascii="Book Antiqua" w:hAnsi="Book Antiqua"/>
          <w:b/>
          <w:bCs/>
          <w:sz w:val="24"/>
          <w:szCs w:val="24"/>
          <w:lang w:val="id-ID"/>
        </w:rPr>
        <w:t xml:space="preserve"> </w:t>
      </w: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1, </w:t>
      </w:r>
      <w:r w:rsidR="0022566E" w:rsidRPr="00157016">
        <w:rPr>
          <w:rFonts w:ascii="Book Antiqua" w:hAnsi="Book Antiqua"/>
          <w:b/>
          <w:bCs/>
          <w:sz w:val="24"/>
          <w:szCs w:val="24"/>
        </w:rPr>
        <w:t>20</w:t>
      </w:r>
      <w:r>
        <w:rPr>
          <w:rFonts w:ascii="Book Antiqua" w:hAnsi="Book Antiqua"/>
          <w:b/>
          <w:bCs/>
          <w:sz w:val="24"/>
          <w:szCs w:val="24"/>
          <w:lang w:val="id-ID"/>
        </w:rPr>
        <w:t>1</w:t>
      </w:r>
      <w:r>
        <w:rPr>
          <w:rFonts w:ascii="Book Antiqua" w:hAnsi="Book Antiqua"/>
          <w:b/>
          <w:bCs/>
          <w:sz w:val="24"/>
          <w:szCs w:val="24"/>
          <w:lang w:val="en-US"/>
        </w:rPr>
        <w:t>5</w:t>
      </w:r>
      <w:r w:rsidR="0022566E" w:rsidRPr="00157016">
        <w:rPr>
          <w:rFonts w:ascii="Book Antiqua" w:hAnsi="Book Antiqua"/>
          <w:b/>
          <w:bCs/>
          <w:sz w:val="24"/>
          <w:szCs w:val="24"/>
        </w:rPr>
        <w:t xml:space="preserve"> – </w:t>
      </w:r>
      <w:r>
        <w:rPr>
          <w:rFonts w:ascii="Book Antiqua" w:hAnsi="Book Antiqua"/>
          <w:b/>
          <w:bCs/>
          <w:sz w:val="24"/>
          <w:szCs w:val="24"/>
          <w:lang w:val="en-US"/>
        </w:rPr>
        <w:t>August 30, 2015</w:t>
      </w:r>
    </w:p>
    <w:p w:rsidR="0022566E" w:rsidRDefault="0022566E" w:rsidP="00FE402D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157016">
        <w:rPr>
          <w:rFonts w:ascii="Book Antiqua" w:hAnsi="Book Antiqua"/>
          <w:b/>
          <w:bCs/>
          <w:sz w:val="24"/>
          <w:szCs w:val="24"/>
        </w:rPr>
        <w:t>Instrument Technician</w:t>
      </w:r>
      <w:r w:rsidRPr="00157016">
        <w:rPr>
          <w:rFonts w:ascii="Book Antiqua" w:hAnsi="Book Antiqua"/>
          <w:bCs/>
          <w:sz w:val="24"/>
          <w:szCs w:val="24"/>
        </w:rPr>
        <w:t>.</w:t>
      </w:r>
    </w:p>
    <w:p w:rsidR="00736C1E" w:rsidRDefault="00736C1E" w:rsidP="00FE402D">
      <w:pPr>
        <w:spacing w:line="276" w:lineRule="auto"/>
        <w:ind w:left="72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 w:rsidR="00A5293B" w:rsidRPr="00A5293B">
        <w:rPr>
          <w:rFonts w:ascii="Book Antiqua" w:hAnsi="Book Antiqua"/>
          <w:b/>
          <w:bCs/>
          <w:sz w:val="24"/>
          <w:szCs w:val="24"/>
        </w:rPr>
        <w:t>KOMIPO PEMBANGKITAN JAWA BALI, PT ( PLTU TANJUNG JATI).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>: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Performs Install, calibrate, trouble shooting of all instrument devices in Boiler &amp; Turbine Area.</w:t>
      </w:r>
    </w:p>
    <w:p w:rsidR="00BE4C0D" w:rsidRDefault="00BE4C0D" w:rsidP="00BE4C0D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 Pre-Commissioning, Commissioning &amp; Start Up activities.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Complete all job documents and report to Supervisor.</w:t>
      </w:r>
    </w:p>
    <w:p w:rsidR="00736C1E" w:rsidRDefault="00736C1E" w:rsidP="00BE4C0D">
      <w:p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</w:p>
    <w:p w:rsidR="00736C1E" w:rsidRDefault="001B451B" w:rsidP="00736C1E">
      <w:pPr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</w:t>
      </w:r>
      <w:r w:rsidR="00736C1E">
        <w:rPr>
          <w:rFonts w:ascii="Book Antiqua" w:hAnsi="Book Antiqua"/>
          <w:b/>
          <w:bCs/>
          <w:sz w:val="24"/>
          <w:szCs w:val="24"/>
        </w:rPr>
        <w:t>ASIA KARSA INDONESIA</w:t>
      </w:r>
      <w:r>
        <w:rPr>
          <w:rFonts w:ascii="Book Antiqua" w:hAnsi="Book Antiqua"/>
          <w:b/>
          <w:bCs/>
          <w:sz w:val="24"/>
          <w:szCs w:val="24"/>
          <w:lang w:val="id-ID"/>
        </w:rPr>
        <w:t>.</w:t>
      </w:r>
    </w:p>
    <w:p w:rsidR="00736C1E" w:rsidRPr="00157016" w:rsidRDefault="00736C1E" w:rsidP="00736C1E">
      <w:pPr>
        <w:spacing w:line="276" w:lineRule="auto"/>
        <w:ind w:left="72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/>
          <w:bCs/>
          <w:sz w:val="24"/>
          <w:szCs w:val="24"/>
          <w:lang w:val="en-US"/>
        </w:rPr>
        <w:t>January</w:t>
      </w: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 </w:t>
      </w: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15, </w:t>
      </w:r>
      <w:r w:rsidRPr="00157016">
        <w:rPr>
          <w:rFonts w:ascii="Book Antiqua" w:hAnsi="Book Antiqua"/>
          <w:b/>
          <w:bCs/>
          <w:sz w:val="24"/>
          <w:szCs w:val="24"/>
        </w:rPr>
        <w:t>20</w:t>
      </w:r>
      <w:r>
        <w:rPr>
          <w:rFonts w:ascii="Book Antiqua" w:hAnsi="Book Antiqua"/>
          <w:b/>
          <w:bCs/>
          <w:sz w:val="24"/>
          <w:szCs w:val="24"/>
          <w:lang w:val="id-ID"/>
        </w:rPr>
        <w:t>1</w:t>
      </w:r>
      <w:r>
        <w:rPr>
          <w:rFonts w:ascii="Book Antiqua" w:hAnsi="Book Antiqua"/>
          <w:b/>
          <w:bCs/>
          <w:sz w:val="24"/>
          <w:szCs w:val="24"/>
          <w:lang w:val="en-US"/>
        </w:rPr>
        <w:t>5</w:t>
      </w:r>
      <w:r w:rsidRPr="00157016">
        <w:rPr>
          <w:rFonts w:ascii="Book Antiqua" w:hAnsi="Book Antiqua"/>
          <w:b/>
          <w:bCs/>
          <w:sz w:val="24"/>
          <w:szCs w:val="24"/>
        </w:rPr>
        <w:t xml:space="preserve"> – </w:t>
      </w:r>
      <w:r>
        <w:rPr>
          <w:rFonts w:ascii="Book Antiqua" w:hAnsi="Book Antiqua"/>
          <w:b/>
          <w:bCs/>
          <w:sz w:val="24"/>
          <w:szCs w:val="24"/>
          <w:lang w:val="en-US"/>
        </w:rPr>
        <w:t>April 15, 2015</w:t>
      </w:r>
    </w:p>
    <w:p w:rsidR="00736C1E" w:rsidRDefault="00736C1E" w:rsidP="00736C1E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157016">
        <w:rPr>
          <w:rFonts w:ascii="Book Antiqua" w:hAnsi="Book Antiqua"/>
          <w:b/>
          <w:bCs/>
          <w:sz w:val="24"/>
          <w:szCs w:val="24"/>
        </w:rPr>
        <w:t>Instrument Technician</w:t>
      </w:r>
      <w:r w:rsidRPr="00157016">
        <w:rPr>
          <w:rFonts w:ascii="Book Antiqua" w:hAnsi="Book Antiqua"/>
          <w:bCs/>
          <w:sz w:val="24"/>
          <w:szCs w:val="24"/>
        </w:rPr>
        <w:t>.</w:t>
      </w:r>
    </w:p>
    <w:p w:rsidR="00A5293B" w:rsidRDefault="00A5293B" w:rsidP="00736C1E">
      <w:pPr>
        <w:spacing w:line="276" w:lineRule="auto"/>
        <w:ind w:left="72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 w:rsidRPr="00A5293B">
        <w:rPr>
          <w:rFonts w:ascii="Book Antiqua" w:hAnsi="Book Antiqua"/>
          <w:b/>
          <w:bCs/>
          <w:sz w:val="24"/>
          <w:szCs w:val="24"/>
        </w:rPr>
        <w:t>CNOOC SES, LTD.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Performs routine Instrument &amp; Control Maintenance (PM), Corrective Maintenance of plant device, DCS &amp; PLC hardware,pneumatic and hydraulic systems.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Installs, calibrate, trouble shooting, maintains all instrument and control devices.</w:t>
      </w:r>
    </w:p>
    <w:p w:rsidR="00E64F58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Complete all job documents like Work Order, Calibration Sheet, Preventive Maintenance Task, Material Request and give the report to supervisor and planner.</w:t>
      </w:r>
    </w:p>
    <w:p w:rsidR="00E64F58" w:rsidRPr="002F0E0B" w:rsidRDefault="00E64F58" w:rsidP="00E64F5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Report to Supervisor about job status.</w:t>
      </w:r>
    </w:p>
    <w:p w:rsidR="00BE4C0D" w:rsidRDefault="00BE4C0D" w:rsidP="008E0B9D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A5293B" w:rsidRDefault="001B451B" w:rsidP="00A5293B">
      <w:pPr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</w:t>
      </w:r>
      <w:r>
        <w:rPr>
          <w:rFonts w:ascii="Book Antiqua" w:hAnsi="Book Antiqua"/>
          <w:b/>
          <w:bCs/>
          <w:sz w:val="24"/>
          <w:szCs w:val="24"/>
        </w:rPr>
        <w:t>RADIANT UTAMA INTERINSCO</w:t>
      </w:r>
      <w:r>
        <w:rPr>
          <w:rFonts w:ascii="Book Antiqua" w:hAnsi="Book Antiqua"/>
          <w:b/>
          <w:bCs/>
          <w:sz w:val="24"/>
          <w:szCs w:val="24"/>
          <w:lang w:val="id-ID"/>
        </w:rPr>
        <w:t>.</w:t>
      </w:r>
    </w:p>
    <w:p w:rsidR="00A5293B" w:rsidRDefault="00A5293B" w:rsidP="00A5293B">
      <w:pPr>
        <w:spacing w:line="276" w:lineRule="auto"/>
        <w:ind w:left="72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April 1, 2014 – August </w:t>
      </w:r>
      <w:r w:rsidR="00A006D7">
        <w:rPr>
          <w:rFonts w:ascii="Book Antiqua" w:hAnsi="Book Antiqua"/>
          <w:b/>
          <w:bCs/>
          <w:sz w:val="24"/>
          <w:szCs w:val="24"/>
        </w:rPr>
        <w:t>30, 2014</w:t>
      </w:r>
    </w:p>
    <w:p w:rsidR="00A5293B" w:rsidRDefault="00A5293B" w:rsidP="00A5293B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="009E0DE8">
        <w:rPr>
          <w:rFonts w:ascii="Book Antiqua" w:hAnsi="Book Antiqua"/>
          <w:b/>
          <w:bCs/>
          <w:sz w:val="24"/>
          <w:szCs w:val="24"/>
        </w:rPr>
        <w:t xml:space="preserve">CMMS </w:t>
      </w:r>
      <w:r w:rsidRPr="00157016">
        <w:rPr>
          <w:rFonts w:ascii="Book Antiqua" w:hAnsi="Book Antiqua"/>
          <w:b/>
          <w:bCs/>
          <w:sz w:val="24"/>
          <w:szCs w:val="24"/>
        </w:rPr>
        <w:t>Technician</w:t>
      </w:r>
      <w:r w:rsidRPr="00157016">
        <w:rPr>
          <w:rFonts w:ascii="Book Antiqua" w:hAnsi="Book Antiqua"/>
          <w:bCs/>
          <w:sz w:val="24"/>
          <w:szCs w:val="24"/>
        </w:rPr>
        <w:t>.</w:t>
      </w:r>
    </w:p>
    <w:p w:rsidR="00A5293B" w:rsidRDefault="00A5293B" w:rsidP="00A5293B">
      <w:pPr>
        <w:spacing w:line="276" w:lineRule="auto"/>
        <w:ind w:left="72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>
        <w:rPr>
          <w:rFonts w:ascii="Book Antiqua" w:hAnsi="Book Antiqua"/>
          <w:b/>
          <w:bCs/>
          <w:sz w:val="24"/>
          <w:szCs w:val="24"/>
        </w:rPr>
        <w:t>SANTOS</w:t>
      </w:r>
      <w:r w:rsidRPr="00A5293B">
        <w:rPr>
          <w:rFonts w:ascii="Book Antiqua" w:hAnsi="Book Antiqua"/>
          <w:b/>
          <w:bCs/>
          <w:sz w:val="24"/>
          <w:szCs w:val="24"/>
        </w:rPr>
        <w:t>, LTD.</w:t>
      </w:r>
      <w:r>
        <w:rPr>
          <w:rFonts w:ascii="Book Antiqua" w:hAnsi="Book Antiqua"/>
          <w:b/>
          <w:bCs/>
          <w:sz w:val="24"/>
          <w:szCs w:val="24"/>
        </w:rPr>
        <w:t xml:space="preserve"> at Madura Offshore</w:t>
      </w:r>
    </w:p>
    <w:p w:rsidR="00E64F58" w:rsidRDefault="00E64F58" w:rsidP="009E0DE8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>:</w:t>
      </w:r>
      <w:r w:rsidR="009E0DE8">
        <w:rPr>
          <w:rFonts w:ascii="Book Antiqua" w:hAnsi="Book Antiqua"/>
          <w:bCs/>
          <w:sz w:val="24"/>
          <w:szCs w:val="24"/>
        </w:rPr>
        <w:t xml:space="preserve"> </w:t>
      </w:r>
      <w:r w:rsidR="00820730">
        <w:rPr>
          <w:rFonts w:ascii="Book Antiqua" w:hAnsi="Book Antiqua"/>
          <w:bCs/>
          <w:sz w:val="24"/>
          <w:szCs w:val="24"/>
        </w:rPr>
        <w:t xml:space="preserve">List the field equipment </w:t>
      </w:r>
      <w:r w:rsidR="009675BB">
        <w:rPr>
          <w:rFonts w:ascii="Book Antiqua" w:hAnsi="Book Antiqua"/>
          <w:bCs/>
          <w:sz w:val="24"/>
          <w:szCs w:val="24"/>
        </w:rPr>
        <w:t xml:space="preserve">data sheet and </w:t>
      </w:r>
      <w:r w:rsidR="005E337B">
        <w:rPr>
          <w:rFonts w:ascii="Book Antiqua" w:hAnsi="Book Antiqua"/>
          <w:bCs/>
          <w:sz w:val="24"/>
          <w:szCs w:val="24"/>
        </w:rPr>
        <w:t xml:space="preserve">input to the system for spare part </w:t>
      </w:r>
      <w:r w:rsidR="004C0FB9">
        <w:rPr>
          <w:rFonts w:ascii="Book Antiqua" w:hAnsi="Book Antiqua"/>
          <w:bCs/>
          <w:sz w:val="24"/>
          <w:szCs w:val="24"/>
        </w:rPr>
        <w:t>inquiry.</w:t>
      </w:r>
    </w:p>
    <w:p w:rsidR="00A006D7" w:rsidRDefault="00A006D7" w:rsidP="00BE4C0D">
      <w:pPr>
        <w:tabs>
          <w:tab w:val="left" w:pos="2880"/>
        </w:tabs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</w:p>
    <w:p w:rsidR="00A006D7" w:rsidRDefault="001B451B" w:rsidP="00A006D7">
      <w:pPr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</w:t>
      </w:r>
      <w:r>
        <w:rPr>
          <w:rFonts w:ascii="Book Antiqua" w:hAnsi="Book Antiqua"/>
          <w:b/>
          <w:bCs/>
          <w:sz w:val="24"/>
          <w:szCs w:val="24"/>
        </w:rPr>
        <w:t>SAAG</w:t>
      </w:r>
      <w:r>
        <w:rPr>
          <w:rFonts w:ascii="Book Antiqua" w:hAnsi="Book Antiqua"/>
          <w:b/>
          <w:bCs/>
          <w:sz w:val="24"/>
          <w:szCs w:val="24"/>
          <w:lang w:val="id-ID"/>
        </w:rPr>
        <w:t>.</w:t>
      </w:r>
    </w:p>
    <w:p w:rsidR="00A006D7" w:rsidRDefault="00A006D7" w:rsidP="00A006D7">
      <w:pPr>
        <w:spacing w:line="276" w:lineRule="auto"/>
        <w:ind w:left="72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September 1, 2013 – December 30, 2013</w:t>
      </w:r>
    </w:p>
    <w:p w:rsidR="00A006D7" w:rsidRDefault="00A006D7" w:rsidP="00A006D7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 w:rsidRPr="00157016">
        <w:rPr>
          <w:rFonts w:ascii="Book Antiqua" w:hAnsi="Book Antiqua"/>
          <w:bCs/>
          <w:sz w:val="24"/>
          <w:szCs w:val="24"/>
        </w:rPr>
        <w:t>Position Held</w:t>
      </w:r>
      <w:r w:rsidRPr="00157016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157016">
        <w:rPr>
          <w:rFonts w:ascii="Book Antiqua" w:hAnsi="Book Antiqua"/>
          <w:b/>
          <w:bCs/>
          <w:sz w:val="24"/>
          <w:szCs w:val="24"/>
        </w:rPr>
        <w:t>Instrument Technician</w:t>
      </w:r>
      <w:r w:rsidRPr="00157016">
        <w:rPr>
          <w:rFonts w:ascii="Book Antiqua" w:hAnsi="Book Antiqua"/>
          <w:bCs/>
          <w:sz w:val="24"/>
          <w:szCs w:val="24"/>
        </w:rPr>
        <w:t>.</w:t>
      </w:r>
    </w:p>
    <w:p w:rsidR="00A006D7" w:rsidRDefault="00A006D7" w:rsidP="00A006D7">
      <w:pPr>
        <w:spacing w:line="276" w:lineRule="auto"/>
        <w:ind w:left="72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Site of Project</w:t>
      </w:r>
      <w:r>
        <w:rPr>
          <w:rFonts w:ascii="Book Antiqua" w:hAnsi="Book Antiqua"/>
          <w:bCs/>
          <w:sz w:val="24"/>
          <w:szCs w:val="24"/>
        </w:rPr>
        <w:tab/>
        <w:t xml:space="preserve">: </w:t>
      </w:r>
      <w:r>
        <w:rPr>
          <w:rFonts w:ascii="Book Antiqua" w:hAnsi="Book Antiqua"/>
          <w:b/>
          <w:bCs/>
          <w:sz w:val="24"/>
          <w:szCs w:val="24"/>
        </w:rPr>
        <w:t>Pertamina EP at Bekasi</w:t>
      </w:r>
    </w:p>
    <w:p w:rsidR="00605264" w:rsidRDefault="00605264" w:rsidP="00A006D7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Responsibilities</w:t>
      </w:r>
      <w:r>
        <w:rPr>
          <w:rFonts w:ascii="Book Antiqua" w:hAnsi="Book Antiqua"/>
          <w:bCs/>
          <w:sz w:val="24"/>
          <w:szCs w:val="24"/>
        </w:rPr>
        <w:tab/>
        <w:t>:</w:t>
      </w:r>
    </w:p>
    <w:p w:rsidR="00D45F8C" w:rsidRDefault="00D45F8C" w:rsidP="00D45F8C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D45F8C" w:rsidRDefault="00D45F8C" w:rsidP="00A006D7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Performs Install, calibrate, trouble shooting of all instrument devices in Engine Gas Compressor.</w:t>
      </w:r>
    </w:p>
    <w:p w:rsidR="00D45F8C" w:rsidRDefault="00D45F8C" w:rsidP="00A006D7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Perform Pre-Commissioning, Commissioning &amp; Start Up activities.</w:t>
      </w:r>
    </w:p>
    <w:p w:rsidR="00D45F8C" w:rsidRDefault="00D402DC" w:rsidP="00A006D7">
      <w:pPr>
        <w:spacing w:line="276" w:lineRule="auto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Complete all job documents and report to Supervisor.</w:t>
      </w:r>
    </w:p>
    <w:p w:rsidR="00A006D7" w:rsidRDefault="00A006D7" w:rsidP="00CE4483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D608E4" w:rsidRPr="00D608E4" w:rsidRDefault="001B451B" w:rsidP="00D608E4">
      <w:pPr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id-ID"/>
        </w:rPr>
        <w:t xml:space="preserve">PT. </w:t>
      </w:r>
      <w:r>
        <w:rPr>
          <w:rFonts w:ascii="Book Antiqua" w:hAnsi="Book Antiqua"/>
          <w:b/>
          <w:bCs/>
          <w:sz w:val="24"/>
          <w:szCs w:val="24"/>
        </w:rPr>
        <w:t>INDOKOMAS BUANA PERKASA</w:t>
      </w:r>
      <w:r>
        <w:rPr>
          <w:rFonts w:ascii="Book Antiqua" w:hAnsi="Book Antiqua"/>
          <w:b/>
          <w:bCs/>
          <w:sz w:val="24"/>
          <w:szCs w:val="24"/>
          <w:lang w:val="id-ID"/>
        </w:rPr>
        <w:t>.</w:t>
      </w:r>
    </w:p>
    <w:p w:rsidR="00094763" w:rsidRPr="00EB0D9C" w:rsidRDefault="00094763" w:rsidP="00F47A59">
      <w:pPr>
        <w:pStyle w:val="DaftarParagraf"/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B0D9C">
        <w:rPr>
          <w:rFonts w:ascii="Book Antiqua" w:hAnsi="Book Antiqua"/>
          <w:b/>
          <w:bCs/>
          <w:sz w:val="24"/>
          <w:szCs w:val="24"/>
        </w:rPr>
        <w:t>November 1</w:t>
      </w:r>
      <w:r>
        <w:rPr>
          <w:rFonts w:ascii="Book Antiqua" w:hAnsi="Book Antiqua"/>
          <w:b/>
          <w:bCs/>
          <w:sz w:val="24"/>
          <w:szCs w:val="24"/>
        </w:rPr>
        <w:t>5</w:t>
      </w:r>
      <w:r w:rsidRPr="00EB0D9C">
        <w:rPr>
          <w:rFonts w:ascii="Book Antiqua" w:hAnsi="Book Antiqua"/>
          <w:b/>
          <w:bCs/>
          <w:sz w:val="24"/>
          <w:szCs w:val="24"/>
        </w:rPr>
        <w:t>, 2010 – June 30, 2013</w:t>
      </w:r>
    </w:p>
    <w:p w:rsidR="00094763" w:rsidRPr="00EB0D9C" w:rsidRDefault="00094763" w:rsidP="00094763">
      <w:pPr>
        <w:pStyle w:val="DaftarParagraf"/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Position Held</w:t>
      </w:r>
      <w:r w:rsidRPr="00EB0D9C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EB0D9C">
        <w:rPr>
          <w:rFonts w:ascii="Book Antiqua" w:hAnsi="Book Antiqua"/>
          <w:b/>
          <w:bCs/>
          <w:sz w:val="24"/>
          <w:szCs w:val="24"/>
        </w:rPr>
        <w:t>Instrument Technician</w:t>
      </w:r>
    </w:p>
    <w:p w:rsidR="00094763" w:rsidRPr="00EB0D9C" w:rsidRDefault="00094763" w:rsidP="00094763">
      <w:pPr>
        <w:pStyle w:val="DaftarParagraf"/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Site of Project</w:t>
      </w:r>
      <w:r w:rsidRPr="00EB0D9C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EB0D9C">
        <w:rPr>
          <w:rFonts w:ascii="Book Antiqua" w:hAnsi="Book Antiqua"/>
          <w:b/>
          <w:bCs/>
          <w:sz w:val="24"/>
          <w:szCs w:val="24"/>
        </w:rPr>
        <w:t>BP Tangguh LNG.</w:t>
      </w:r>
    </w:p>
    <w:p w:rsidR="00094763" w:rsidRPr="00EB0D9C" w:rsidRDefault="00094763" w:rsidP="00094763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Responsibilities</w:t>
      </w:r>
      <w:r w:rsidRPr="00EB0D9C">
        <w:rPr>
          <w:rFonts w:ascii="Book Antiqua" w:hAnsi="Book Antiqua"/>
          <w:bCs/>
          <w:sz w:val="24"/>
          <w:szCs w:val="24"/>
        </w:rPr>
        <w:tab/>
        <w:t xml:space="preserve">: </w:t>
      </w:r>
    </w:p>
    <w:p w:rsidR="00094763" w:rsidRPr="00EB0D9C" w:rsidRDefault="00094763" w:rsidP="00094763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094763" w:rsidRPr="00EB0D9C" w:rsidRDefault="00094763" w:rsidP="00094763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Performs routine Instrument &amp; Control Maintenance (PM), Corrective Maintenance of plant device, DCS &amp; PLC hardware,pneumatic and hydraulic systems.</w:t>
      </w:r>
    </w:p>
    <w:p w:rsidR="00094763" w:rsidRPr="00EB0D9C" w:rsidRDefault="00094763" w:rsidP="00094763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Installs, calibrate, trouble shooting, maintains all instrument and control devices.</w:t>
      </w:r>
    </w:p>
    <w:p w:rsidR="00094763" w:rsidRPr="00EB0D9C" w:rsidRDefault="00094763" w:rsidP="00094763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Complete all job documents like Work Order, Calibration Sheet, Preventive Maintenance Task, Material Request and give the report to supervisor and planner.</w:t>
      </w:r>
    </w:p>
    <w:p w:rsidR="00094763" w:rsidRDefault="00094763" w:rsidP="00094763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Report to Supervisor about job status.</w:t>
      </w:r>
    </w:p>
    <w:p w:rsidR="00AC4691" w:rsidRPr="00EB0D9C" w:rsidRDefault="00AC4691" w:rsidP="00094763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</w:p>
    <w:p w:rsidR="00D608E4" w:rsidRPr="00D608E4" w:rsidRDefault="00F47A59" w:rsidP="00D608E4">
      <w:pPr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PT. ASIA PACIFIC </w:t>
      </w:r>
      <w:r w:rsidR="00896054">
        <w:rPr>
          <w:rFonts w:ascii="Book Antiqua" w:hAnsi="Book Antiqua"/>
          <w:b/>
          <w:bCs/>
          <w:sz w:val="24"/>
          <w:szCs w:val="24"/>
        </w:rPr>
        <w:t>FIBER Tbk.</w:t>
      </w:r>
    </w:p>
    <w:p w:rsidR="00EB0D9C" w:rsidRPr="00EB0D9C" w:rsidRDefault="003F7E3B" w:rsidP="00327118">
      <w:pPr>
        <w:pStyle w:val="DaftarParagraf"/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June 1,</w:t>
      </w:r>
      <w:r w:rsidR="00EB0D9C" w:rsidRPr="00EB0D9C">
        <w:rPr>
          <w:rFonts w:ascii="Book Antiqua" w:hAnsi="Book Antiqua"/>
          <w:b/>
          <w:bCs/>
          <w:sz w:val="24"/>
          <w:szCs w:val="24"/>
        </w:rPr>
        <w:t xml:space="preserve"> 2010 – </w:t>
      </w:r>
      <w:r>
        <w:rPr>
          <w:rFonts w:ascii="Book Antiqua" w:hAnsi="Book Antiqua"/>
          <w:b/>
          <w:bCs/>
          <w:sz w:val="24"/>
          <w:szCs w:val="24"/>
        </w:rPr>
        <w:t>November 1</w:t>
      </w:r>
      <w:r w:rsidR="00EB0D9C" w:rsidRPr="00EB0D9C">
        <w:rPr>
          <w:rFonts w:ascii="Book Antiqua" w:hAnsi="Book Antiqua"/>
          <w:b/>
          <w:bCs/>
          <w:sz w:val="24"/>
          <w:szCs w:val="24"/>
        </w:rPr>
        <w:t>, 201</w:t>
      </w:r>
      <w:r w:rsidR="00896054">
        <w:rPr>
          <w:rFonts w:ascii="Book Antiqua" w:hAnsi="Book Antiqua"/>
          <w:b/>
          <w:bCs/>
          <w:sz w:val="24"/>
          <w:szCs w:val="24"/>
        </w:rPr>
        <w:t>0</w:t>
      </w:r>
    </w:p>
    <w:p w:rsidR="00EB0D9C" w:rsidRPr="003F7E3B" w:rsidRDefault="00EB0D9C" w:rsidP="003F7E3B">
      <w:pPr>
        <w:pStyle w:val="DaftarParagraf"/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Position Held</w:t>
      </w:r>
      <w:r w:rsidRPr="00EB0D9C">
        <w:rPr>
          <w:rFonts w:ascii="Book Antiqua" w:hAnsi="Book Antiqua"/>
          <w:bCs/>
          <w:sz w:val="24"/>
          <w:szCs w:val="24"/>
        </w:rPr>
        <w:tab/>
        <w:t xml:space="preserve">: </w:t>
      </w:r>
      <w:r w:rsidRPr="00EB0D9C">
        <w:rPr>
          <w:rFonts w:ascii="Book Antiqua" w:hAnsi="Book Antiqua"/>
          <w:b/>
          <w:bCs/>
          <w:sz w:val="24"/>
          <w:szCs w:val="24"/>
        </w:rPr>
        <w:t>Instrument Technician</w:t>
      </w:r>
    </w:p>
    <w:p w:rsidR="00EB0D9C" w:rsidRPr="00EB0D9C" w:rsidRDefault="00EB0D9C" w:rsidP="00327118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Responsibilities</w:t>
      </w:r>
      <w:r w:rsidRPr="00EB0D9C">
        <w:rPr>
          <w:rFonts w:ascii="Book Antiqua" w:hAnsi="Book Antiqua"/>
          <w:bCs/>
          <w:sz w:val="24"/>
          <w:szCs w:val="24"/>
        </w:rPr>
        <w:tab/>
        <w:t xml:space="preserve">: </w:t>
      </w:r>
    </w:p>
    <w:p w:rsidR="00EB0D9C" w:rsidRPr="00EB0D9C" w:rsidRDefault="00EB0D9C" w:rsidP="00327118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Recognizes hazards and follow safety rules for personal and plant protection.</w:t>
      </w:r>
    </w:p>
    <w:p w:rsidR="00EB0D9C" w:rsidRPr="00EB0D9C" w:rsidRDefault="00EB0D9C" w:rsidP="00327118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Performs routine Instrument &amp; Control Maintenance (PM), Corrective Maintenance of plant device, DCS &amp; PLC hardware,pneumatic and hydraulic systems.</w:t>
      </w:r>
    </w:p>
    <w:p w:rsidR="00EB0D9C" w:rsidRPr="00EB0D9C" w:rsidRDefault="00EB0D9C" w:rsidP="00327118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Installs, calibrate, trouble shooting, maintains all instrument and control devices.</w:t>
      </w:r>
    </w:p>
    <w:p w:rsidR="00EB0D9C" w:rsidRPr="00EB0D9C" w:rsidRDefault="00EB0D9C" w:rsidP="00327118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Complete all job documents like Work Order, Calibration Sheet, Preventive Maintenance Task, Material Request and give the report to supervisor and planner.</w:t>
      </w:r>
    </w:p>
    <w:p w:rsidR="00EB0D9C" w:rsidRPr="00EB0D9C" w:rsidRDefault="00EB0D9C" w:rsidP="00327118">
      <w:pPr>
        <w:pStyle w:val="DaftarParagraf"/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EB0D9C">
        <w:rPr>
          <w:rFonts w:ascii="Book Antiqua" w:hAnsi="Book Antiqua"/>
          <w:bCs/>
          <w:sz w:val="24"/>
          <w:szCs w:val="24"/>
        </w:rPr>
        <w:t>Report to Supervisor about job status.</w:t>
      </w:r>
    </w:p>
    <w:p w:rsidR="00472074" w:rsidRPr="00755977" w:rsidRDefault="00472074" w:rsidP="00755977">
      <w:pPr>
        <w:spacing w:line="276" w:lineRule="auto"/>
        <w:ind w:left="720"/>
        <w:jc w:val="both"/>
        <w:rPr>
          <w:rFonts w:ascii="Book Antiqua" w:hAnsi="Book Antiqua"/>
          <w:b/>
          <w:bCs/>
          <w:sz w:val="24"/>
          <w:szCs w:val="24"/>
        </w:rPr>
      </w:pPr>
    </w:p>
    <w:p w:rsidR="00D94D48" w:rsidRPr="00472074" w:rsidRDefault="0022566E" w:rsidP="00472074">
      <w:pPr>
        <w:widowControl w:val="0"/>
        <w:shd w:val="clear" w:color="auto" w:fill="DFDFDF"/>
        <w:tabs>
          <w:tab w:val="right" w:pos="10464"/>
        </w:tabs>
        <w:spacing w:line="36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>
        <w:rPr>
          <w:rFonts w:ascii="Book Antiqua" w:hAnsi="Book Antiqua" w:cs="Arial"/>
          <w:b/>
          <w:sz w:val="24"/>
          <w:szCs w:val="24"/>
          <w:lang w:val="en-US"/>
        </w:rPr>
        <w:t>EDUCATION</w:t>
      </w:r>
      <w:r w:rsidR="00E76793">
        <w:rPr>
          <w:rFonts w:ascii="Book Antiqua" w:hAnsi="Book Antiqua" w:cs="Arial"/>
          <w:b/>
          <w:sz w:val="24"/>
          <w:szCs w:val="24"/>
          <w:lang w:val="en-US"/>
        </w:rPr>
        <w:tab/>
      </w:r>
    </w:p>
    <w:p w:rsidR="00B37AF7" w:rsidRPr="00A006D7" w:rsidRDefault="00B37AF7" w:rsidP="00A006D7">
      <w:pPr>
        <w:spacing w:line="276" w:lineRule="auto"/>
        <w:rPr>
          <w:rFonts w:ascii="Book Antiqua" w:hAnsi="Book Antiqua"/>
          <w:b/>
          <w:bCs/>
          <w:sz w:val="24"/>
          <w:szCs w:val="24"/>
        </w:rPr>
      </w:pPr>
    </w:p>
    <w:p w:rsidR="00403F54" w:rsidRPr="00403F54" w:rsidRDefault="00403F54" w:rsidP="00403F54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 w:rsidRPr="00403F54">
        <w:rPr>
          <w:rFonts w:ascii="Book Antiqua" w:hAnsi="Book Antiqua"/>
          <w:b/>
          <w:sz w:val="24"/>
          <w:szCs w:val="24"/>
          <w:lang w:val="id-ID"/>
        </w:rPr>
        <w:t>Vocational High School 1 Cimahi</w:t>
      </w:r>
      <w:r w:rsidRPr="00403F54">
        <w:rPr>
          <w:rFonts w:ascii="Book Antiqua" w:hAnsi="Book Antiqua"/>
          <w:b/>
          <w:sz w:val="24"/>
          <w:szCs w:val="24"/>
        </w:rPr>
        <w:t xml:space="preserve"> /</w:t>
      </w:r>
      <w:r w:rsidRPr="00403F54">
        <w:rPr>
          <w:rFonts w:ascii="Book Antiqua" w:hAnsi="Book Antiqua"/>
          <w:b/>
          <w:sz w:val="24"/>
          <w:szCs w:val="24"/>
          <w:lang w:val="id-ID"/>
        </w:rPr>
        <w:t xml:space="preserve">STM Negeri Pembangunan </w:t>
      </w:r>
      <w:r w:rsidRPr="00403F54">
        <w:rPr>
          <w:rFonts w:ascii="Book Antiqua" w:hAnsi="Book Antiqua"/>
          <w:b/>
          <w:sz w:val="24"/>
          <w:szCs w:val="24"/>
          <w:lang w:val="en-US"/>
        </w:rPr>
        <w:t xml:space="preserve">  </w:t>
      </w:r>
      <w:r w:rsidRPr="00403F54">
        <w:rPr>
          <w:rFonts w:ascii="Book Antiqua" w:hAnsi="Book Antiqua"/>
          <w:b/>
          <w:sz w:val="24"/>
          <w:szCs w:val="24"/>
          <w:lang w:val="id-ID"/>
        </w:rPr>
        <w:t>Bandun</w:t>
      </w:r>
      <w:r w:rsidRPr="00157016">
        <w:rPr>
          <w:rFonts w:ascii="Book Antiqua" w:hAnsi="Book Antiqua"/>
          <w:sz w:val="24"/>
          <w:szCs w:val="24"/>
          <w:lang w:val="id-ID"/>
        </w:rPr>
        <w:t>g</w:t>
      </w:r>
      <w:r>
        <w:rPr>
          <w:rFonts w:ascii="Book Antiqua" w:hAnsi="Book Antiqua"/>
          <w:sz w:val="24"/>
          <w:szCs w:val="24"/>
          <w:lang w:val="en-US"/>
        </w:rPr>
        <w:t xml:space="preserve"> (2006-2010)</w:t>
      </w:r>
    </w:p>
    <w:p w:rsidR="00E47189" w:rsidRDefault="00403F54" w:rsidP="00E318C7">
      <w:pPr>
        <w:spacing w:line="276" w:lineRule="auto"/>
        <w:ind w:left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</w:t>
      </w:r>
      <w:r>
        <w:rPr>
          <w:rFonts w:ascii="Book Antiqua" w:hAnsi="Book Antiqua"/>
          <w:sz w:val="24"/>
          <w:szCs w:val="24"/>
          <w:lang w:val="en-US"/>
        </w:rPr>
        <w:t>Majoring Industrial Instrumentation.</w:t>
      </w:r>
      <w:r w:rsidR="00FE402D">
        <w:rPr>
          <w:rFonts w:ascii="Book Antiqua" w:hAnsi="Book Antiqua"/>
          <w:sz w:val="24"/>
          <w:szCs w:val="24"/>
          <w:lang w:val="en-US"/>
        </w:rPr>
        <w:t xml:space="preserve"> (</w:t>
      </w:r>
      <w:r>
        <w:rPr>
          <w:rFonts w:ascii="Book Antiqua" w:hAnsi="Book Antiqua"/>
          <w:sz w:val="24"/>
          <w:szCs w:val="24"/>
          <w:lang w:val="en-US"/>
        </w:rPr>
        <w:t>July 2010)</w:t>
      </w:r>
    </w:p>
    <w:p w:rsidR="00200922" w:rsidRDefault="00200922" w:rsidP="00200922">
      <w:pPr>
        <w:spacing w:line="276" w:lineRule="auto"/>
        <w:rPr>
          <w:rFonts w:ascii="Book Antiqua" w:hAnsi="Book Antiqua"/>
          <w:bCs/>
          <w:sz w:val="24"/>
          <w:szCs w:val="24"/>
          <w:lang w:val="en-US"/>
        </w:rPr>
      </w:pPr>
    </w:p>
    <w:p w:rsidR="0010670F" w:rsidRPr="0010670F" w:rsidRDefault="00931F40" w:rsidP="0010670F">
      <w:pPr>
        <w:widowControl w:val="0"/>
        <w:shd w:val="clear" w:color="auto" w:fill="DFDFDF"/>
        <w:tabs>
          <w:tab w:val="right" w:pos="10464"/>
        </w:tabs>
        <w:spacing w:line="36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>
        <w:rPr>
          <w:rFonts w:ascii="Book Antiqua" w:hAnsi="Book Antiqua" w:cs="Arial"/>
          <w:b/>
          <w:sz w:val="24"/>
          <w:szCs w:val="24"/>
          <w:lang w:val="en-US"/>
        </w:rPr>
        <w:t>QUALIFICATION AND CAPABILITIES</w:t>
      </w:r>
    </w:p>
    <w:p w:rsidR="00F51D3B" w:rsidRDefault="00F51D3B" w:rsidP="00F51D3B">
      <w:pPr>
        <w:spacing w:line="276" w:lineRule="auto"/>
        <w:ind w:left="1440"/>
        <w:rPr>
          <w:rFonts w:ascii="Book Antiqua" w:hAnsi="Book Antiqua"/>
          <w:sz w:val="24"/>
          <w:szCs w:val="24"/>
        </w:rPr>
      </w:pPr>
    </w:p>
    <w:p w:rsidR="00931F40" w:rsidRPr="00931F40" w:rsidRDefault="00931F40" w:rsidP="00BC3600">
      <w:pPr>
        <w:numPr>
          <w:ilvl w:val="0"/>
          <w:numId w:val="30"/>
        </w:numPr>
        <w:spacing w:line="276" w:lineRule="auto"/>
        <w:rPr>
          <w:rFonts w:ascii="Book Antiqua" w:hAnsi="Book Antiqua"/>
          <w:sz w:val="24"/>
          <w:szCs w:val="24"/>
        </w:rPr>
      </w:pPr>
      <w:r w:rsidRPr="00931F40">
        <w:rPr>
          <w:rFonts w:ascii="Book Antiqua" w:hAnsi="Book Antiqua"/>
          <w:sz w:val="24"/>
          <w:szCs w:val="24"/>
        </w:rPr>
        <w:t>Skilled to read P&amp;ID Drawings, Process Data, Engineering Drawings, Wiring Diagrams, Loop Wiring Diagrams, Signal Flow Diagrams, Interlock &amp; Logic Diagrams and Hook up Drawings.</w:t>
      </w:r>
    </w:p>
    <w:p w:rsidR="00931F40" w:rsidRPr="00931F40" w:rsidRDefault="00931F40" w:rsidP="00BC3600">
      <w:pPr>
        <w:numPr>
          <w:ilvl w:val="0"/>
          <w:numId w:val="30"/>
        </w:numPr>
        <w:spacing w:line="276" w:lineRule="auto"/>
        <w:rPr>
          <w:rFonts w:ascii="Book Antiqua" w:hAnsi="Book Antiqua"/>
          <w:sz w:val="24"/>
          <w:szCs w:val="24"/>
        </w:rPr>
      </w:pPr>
      <w:r w:rsidRPr="00931F40">
        <w:rPr>
          <w:rFonts w:ascii="Book Antiqua" w:hAnsi="Book Antiqua"/>
          <w:sz w:val="24"/>
          <w:szCs w:val="24"/>
        </w:rPr>
        <w:t>Skilled in calibr</w:t>
      </w:r>
      <w:r w:rsidR="001B451B">
        <w:rPr>
          <w:rFonts w:ascii="Book Antiqua" w:hAnsi="Book Antiqua"/>
          <w:sz w:val="24"/>
          <w:szCs w:val="24"/>
        </w:rPr>
        <w:t>ation, servicing, maintenance</w:t>
      </w:r>
      <w:r w:rsidR="001B451B">
        <w:rPr>
          <w:rFonts w:ascii="Book Antiqua" w:hAnsi="Book Antiqua"/>
          <w:sz w:val="24"/>
          <w:szCs w:val="24"/>
          <w:lang w:val="id-ID"/>
        </w:rPr>
        <w:t xml:space="preserve">, </w:t>
      </w:r>
      <w:r w:rsidRPr="00931F40">
        <w:rPr>
          <w:rFonts w:ascii="Book Antiqua" w:hAnsi="Book Antiqua"/>
          <w:sz w:val="24"/>
          <w:szCs w:val="24"/>
        </w:rPr>
        <w:t>troubleshooting</w:t>
      </w:r>
      <w:r w:rsidR="001B451B">
        <w:rPr>
          <w:rFonts w:ascii="Book Antiqua" w:hAnsi="Book Antiqua"/>
          <w:sz w:val="24"/>
          <w:szCs w:val="24"/>
          <w:lang w:val="id-ID"/>
        </w:rPr>
        <w:t>, loop testing, function test</w:t>
      </w:r>
      <w:r w:rsidRPr="00931F40">
        <w:rPr>
          <w:rFonts w:ascii="Book Antiqua" w:hAnsi="Book Antiqua"/>
          <w:sz w:val="24"/>
          <w:szCs w:val="24"/>
        </w:rPr>
        <w:t xml:space="preserve"> of instruments and troubleshooting of control system / equipment.</w:t>
      </w:r>
    </w:p>
    <w:p w:rsidR="00931F40" w:rsidRDefault="00931F40" w:rsidP="00BC3600">
      <w:pPr>
        <w:numPr>
          <w:ilvl w:val="0"/>
          <w:numId w:val="30"/>
        </w:numPr>
        <w:spacing w:line="276" w:lineRule="auto"/>
        <w:rPr>
          <w:rFonts w:ascii="Book Antiqua" w:hAnsi="Book Antiqua"/>
          <w:sz w:val="24"/>
          <w:szCs w:val="24"/>
        </w:rPr>
      </w:pPr>
      <w:r w:rsidRPr="00931F40">
        <w:rPr>
          <w:rFonts w:ascii="Book Antiqua" w:hAnsi="Book Antiqua"/>
          <w:sz w:val="24"/>
          <w:szCs w:val="24"/>
        </w:rPr>
        <w:t xml:space="preserve">Experienced in installation, commissioning, maintenance &amp; troubleshooting of instruments (Smart,electronic analog / digital and pneumatic instrument) </w:t>
      </w:r>
    </w:p>
    <w:p w:rsidR="00931F40" w:rsidRPr="001B451B" w:rsidRDefault="00200922" w:rsidP="001B451B">
      <w:pPr>
        <w:numPr>
          <w:ilvl w:val="0"/>
          <w:numId w:val="30"/>
        </w:numPr>
        <w:spacing w:line="276" w:lineRule="auto"/>
        <w:rPr>
          <w:rFonts w:ascii="Book Antiqua" w:hAnsi="Book Antiqua"/>
          <w:sz w:val="24"/>
          <w:szCs w:val="24"/>
        </w:rPr>
      </w:pPr>
      <w:r w:rsidRPr="00D94D48">
        <w:rPr>
          <w:rFonts w:ascii="Book Antiqua" w:hAnsi="Book Antiqua"/>
          <w:sz w:val="24"/>
          <w:szCs w:val="24"/>
        </w:rPr>
        <w:t xml:space="preserve">Able to use Instrument Calibrator </w:t>
      </w:r>
      <w:r w:rsidR="00A86B6E">
        <w:rPr>
          <w:rFonts w:ascii="Book Antiqua" w:hAnsi="Book Antiqua"/>
          <w:sz w:val="24"/>
          <w:szCs w:val="24"/>
        </w:rPr>
        <w:t>Emerson</w:t>
      </w:r>
      <w:r w:rsidRPr="00D94D48">
        <w:rPr>
          <w:rFonts w:ascii="Book Antiqua" w:hAnsi="Book Antiqua"/>
          <w:sz w:val="24"/>
          <w:szCs w:val="24"/>
        </w:rPr>
        <w:t xml:space="preserve"> HHT Communicator 275</w:t>
      </w:r>
      <w:r>
        <w:rPr>
          <w:rFonts w:ascii="Book Antiqua" w:hAnsi="Book Antiqua"/>
          <w:sz w:val="24"/>
          <w:szCs w:val="24"/>
        </w:rPr>
        <w:t xml:space="preserve">, 375, &amp; </w:t>
      </w:r>
      <w:r w:rsidRPr="00D94D48">
        <w:rPr>
          <w:rFonts w:ascii="Book Antiqua" w:hAnsi="Book Antiqua"/>
          <w:sz w:val="24"/>
          <w:szCs w:val="24"/>
        </w:rPr>
        <w:t>475,</w:t>
      </w:r>
      <w:r w:rsidR="00A86B6E">
        <w:rPr>
          <w:rFonts w:ascii="Book Antiqua" w:hAnsi="Book Antiqua"/>
          <w:sz w:val="24"/>
          <w:szCs w:val="24"/>
        </w:rPr>
        <w:t xml:space="preserve"> </w:t>
      </w:r>
      <w:r w:rsidRPr="00D94D48">
        <w:rPr>
          <w:rFonts w:ascii="Book Antiqua" w:hAnsi="Book Antiqua"/>
          <w:sz w:val="24"/>
          <w:szCs w:val="24"/>
        </w:rPr>
        <w:t xml:space="preserve"> </w:t>
      </w:r>
      <w:r w:rsidR="00A86B6E">
        <w:rPr>
          <w:rFonts w:ascii="Book Antiqua" w:hAnsi="Book Antiqua"/>
          <w:sz w:val="24"/>
          <w:szCs w:val="24"/>
        </w:rPr>
        <w:t xml:space="preserve">AMS Device Trex, </w:t>
      </w:r>
      <w:r w:rsidRPr="00D94D48">
        <w:rPr>
          <w:rFonts w:ascii="Book Antiqua" w:hAnsi="Book Antiqua"/>
          <w:sz w:val="24"/>
          <w:szCs w:val="24"/>
        </w:rPr>
        <w:t xml:space="preserve">Current </w:t>
      </w:r>
      <w:proofErr w:type="spellStart"/>
      <w:r w:rsidR="00A6570C">
        <w:rPr>
          <w:rFonts w:ascii="Book Antiqua" w:hAnsi="Book Antiqua"/>
          <w:sz w:val="24"/>
          <w:szCs w:val="24"/>
          <w:lang w:val="id-ID"/>
        </w:rPr>
        <w:t>Calibrator</w:t>
      </w:r>
      <w:proofErr w:type="spellEnd"/>
      <w:r w:rsidR="00A6570C">
        <w:rPr>
          <w:rFonts w:ascii="Book Antiqua" w:hAnsi="Book Antiqua"/>
          <w:sz w:val="24"/>
          <w:szCs w:val="24"/>
          <w:lang w:val="id-ID"/>
        </w:rPr>
        <w:t>,</w:t>
      </w:r>
      <w:r w:rsidRPr="00D94D48">
        <w:rPr>
          <w:rFonts w:ascii="Book Antiqua" w:hAnsi="Book Antiqua"/>
          <w:sz w:val="24"/>
          <w:szCs w:val="24"/>
        </w:rPr>
        <w:t xml:space="preserve"> T/C or RTD’s Calibrato</w:t>
      </w:r>
      <w:r w:rsidR="00A6570C">
        <w:rPr>
          <w:rFonts w:ascii="Book Antiqua" w:hAnsi="Book Antiqua"/>
          <w:sz w:val="24"/>
          <w:szCs w:val="24"/>
        </w:rPr>
        <w:t>r,</w:t>
      </w:r>
      <w:r w:rsidRPr="00D94D48">
        <w:rPr>
          <w:rFonts w:ascii="Book Antiqua" w:hAnsi="Book Antiqua"/>
          <w:sz w:val="24"/>
          <w:szCs w:val="24"/>
        </w:rPr>
        <w:t xml:space="preserve"> Pressure Calibrator</w:t>
      </w:r>
      <w:r w:rsidR="00C760BA">
        <w:rPr>
          <w:rFonts w:ascii="Book Antiqua" w:hAnsi="Book Antiqua"/>
          <w:sz w:val="24"/>
          <w:szCs w:val="24"/>
        </w:rPr>
        <w:t xml:space="preserve">, </w:t>
      </w:r>
      <w:r w:rsidR="005226B3">
        <w:rPr>
          <w:rFonts w:ascii="Book Antiqua" w:hAnsi="Book Antiqua"/>
          <w:sz w:val="24"/>
          <w:szCs w:val="24"/>
        </w:rPr>
        <w:t xml:space="preserve">Vibration </w:t>
      </w:r>
      <w:r w:rsidR="00C9489A">
        <w:rPr>
          <w:rFonts w:ascii="Book Antiqua" w:hAnsi="Book Antiqua"/>
          <w:sz w:val="24"/>
          <w:szCs w:val="24"/>
        </w:rPr>
        <w:t>System Test Kit</w:t>
      </w:r>
      <w:r w:rsidR="00C760BA">
        <w:rPr>
          <w:rFonts w:ascii="Book Antiqua" w:hAnsi="Book Antiqua"/>
          <w:sz w:val="24"/>
          <w:szCs w:val="24"/>
        </w:rPr>
        <w:t xml:space="preserve"> </w:t>
      </w:r>
      <w:r w:rsidR="009F7718">
        <w:rPr>
          <w:rFonts w:ascii="Book Antiqua" w:hAnsi="Book Antiqua"/>
          <w:sz w:val="24"/>
          <w:szCs w:val="24"/>
        </w:rPr>
        <w:t xml:space="preserve"> (</w:t>
      </w:r>
      <w:r w:rsidR="00FC790C">
        <w:rPr>
          <w:rFonts w:ascii="Book Antiqua" w:hAnsi="Book Antiqua"/>
          <w:sz w:val="24"/>
          <w:szCs w:val="24"/>
        </w:rPr>
        <w:t>TK3e, The Modal Shop</w:t>
      </w:r>
      <w:r w:rsidR="009F7718">
        <w:rPr>
          <w:rFonts w:ascii="Book Antiqua" w:hAnsi="Book Antiqua"/>
          <w:sz w:val="24"/>
          <w:szCs w:val="24"/>
        </w:rPr>
        <w:t>),</w:t>
      </w:r>
      <w:r w:rsidRPr="00D94D48">
        <w:rPr>
          <w:rFonts w:ascii="Book Antiqua" w:hAnsi="Book Antiqua"/>
          <w:sz w:val="24"/>
          <w:szCs w:val="24"/>
        </w:rPr>
        <w:t>etc.</w:t>
      </w:r>
      <w:r w:rsidR="00931F40" w:rsidRPr="001B451B">
        <w:rPr>
          <w:rFonts w:ascii="Book Antiqua" w:hAnsi="Book Antiqua"/>
          <w:sz w:val="24"/>
          <w:szCs w:val="24"/>
        </w:rPr>
        <w:t xml:space="preserve"> </w:t>
      </w:r>
    </w:p>
    <w:p w:rsidR="00EF44F2" w:rsidRPr="00710084" w:rsidRDefault="00EF44F2" w:rsidP="00B37AF7">
      <w:pPr>
        <w:numPr>
          <w:ilvl w:val="0"/>
          <w:numId w:val="30"/>
        </w:num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Familiar with Vibration Sensor </w:t>
      </w:r>
      <w:r w:rsidR="001B451B">
        <w:rPr>
          <w:rFonts w:ascii="Book Antiqua" w:hAnsi="Book Antiqua"/>
          <w:sz w:val="24"/>
          <w:szCs w:val="24"/>
          <w:lang w:val="id-ID"/>
        </w:rPr>
        <w:t>(</w:t>
      </w:r>
      <w:proofErr w:type="spellStart"/>
      <w:r w:rsidR="001B451B">
        <w:rPr>
          <w:rFonts w:ascii="Book Antiqua" w:hAnsi="Book Antiqua"/>
          <w:sz w:val="24"/>
          <w:szCs w:val="24"/>
          <w:lang w:val="id-ID"/>
        </w:rPr>
        <w:t>Displacement</w:t>
      </w:r>
      <w:proofErr w:type="spellEnd"/>
      <w:r w:rsidR="001B451B">
        <w:rPr>
          <w:rFonts w:ascii="Book Antiqua" w:hAnsi="Book Antiqua"/>
          <w:sz w:val="24"/>
          <w:szCs w:val="24"/>
          <w:lang w:val="id-ID"/>
        </w:rPr>
        <w:t xml:space="preserve"> &amp; </w:t>
      </w:r>
      <w:proofErr w:type="spellStart"/>
      <w:r w:rsidR="001B451B">
        <w:rPr>
          <w:rFonts w:ascii="Book Antiqua" w:hAnsi="Book Antiqua"/>
          <w:sz w:val="24"/>
          <w:szCs w:val="24"/>
          <w:lang w:val="id-ID"/>
        </w:rPr>
        <w:t>Seismic</w:t>
      </w:r>
      <w:proofErr w:type="spellEnd"/>
      <w:r w:rsidR="001B451B">
        <w:rPr>
          <w:rFonts w:ascii="Book Antiqua" w:hAnsi="Book Antiqua"/>
          <w:sz w:val="24"/>
          <w:szCs w:val="24"/>
          <w:lang w:val="id-ID"/>
        </w:rPr>
        <w:t>)</w:t>
      </w:r>
      <w:r w:rsidR="00FC790C">
        <w:rPr>
          <w:rFonts w:ascii="Book Antiqua" w:hAnsi="Book Antiqua"/>
          <w:sz w:val="24"/>
          <w:szCs w:val="24"/>
          <w:lang w:val="id-ID"/>
        </w:rPr>
        <w:t>.</w:t>
      </w:r>
    </w:p>
    <w:p w:rsidR="00710084" w:rsidRPr="00B37AF7" w:rsidRDefault="009D75B2" w:rsidP="00B37AF7">
      <w:pPr>
        <w:numPr>
          <w:ilvl w:val="0"/>
          <w:numId w:val="30"/>
        </w:numPr>
        <w:spacing w:line="276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  <w:lang w:val="id-ID"/>
        </w:rPr>
        <w:t>Familiar</w:t>
      </w:r>
      <w:proofErr w:type="spellEnd"/>
      <w:r>
        <w:rPr>
          <w:rFonts w:ascii="Book Antiqua" w:hAnsi="Book Antiqua"/>
          <w:sz w:val="24"/>
          <w:szCs w:val="24"/>
          <w:lang w:val="id-ID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id-ID"/>
        </w:rPr>
        <w:t>with</w:t>
      </w:r>
      <w:proofErr w:type="spellEnd"/>
      <w:r>
        <w:rPr>
          <w:rFonts w:ascii="Book Antiqua" w:hAnsi="Book Antiqua"/>
          <w:sz w:val="24"/>
          <w:szCs w:val="24"/>
          <w:lang w:val="id-ID"/>
        </w:rPr>
        <w:t xml:space="preserve"> </w:t>
      </w:r>
      <w:r w:rsidR="00BB21D2">
        <w:rPr>
          <w:rFonts w:ascii="Book Antiqua" w:hAnsi="Book Antiqua"/>
          <w:sz w:val="24"/>
          <w:szCs w:val="24"/>
          <w:lang w:val="id-ID"/>
        </w:rPr>
        <w:t>PCS, SIS, PLC.</w:t>
      </w:r>
    </w:p>
    <w:p w:rsidR="00931F40" w:rsidRPr="00931F40" w:rsidRDefault="00931F40" w:rsidP="00BC3600">
      <w:pPr>
        <w:numPr>
          <w:ilvl w:val="0"/>
          <w:numId w:val="30"/>
        </w:numPr>
        <w:spacing w:line="276" w:lineRule="auto"/>
        <w:rPr>
          <w:rFonts w:ascii="Book Antiqua" w:hAnsi="Book Antiqua"/>
          <w:sz w:val="24"/>
          <w:szCs w:val="24"/>
        </w:rPr>
      </w:pPr>
      <w:r w:rsidRPr="00931F40">
        <w:rPr>
          <w:rFonts w:ascii="Book Antiqua" w:hAnsi="Book Antiqua"/>
          <w:sz w:val="24"/>
          <w:szCs w:val="24"/>
        </w:rPr>
        <w:t>Willing to learn, high motivation to improve skills and gained experience.</w:t>
      </w:r>
    </w:p>
    <w:p w:rsidR="00931F40" w:rsidRPr="00931F40" w:rsidRDefault="00931F40" w:rsidP="00BC3600">
      <w:pPr>
        <w:numPr>
          <w:ilvl w:val="0"/>
          <w:numId w:val="30"/>
        </w:numPr>
        <w:spacing w:line="276" w:lineRule="auto"/>
        <w:rPr>
          <w:rFonts w:ascii="Book Antiqua" w:hAnsi="Book Antiqua"/>
          <w:sz w:val="24"/>
          <w:szCs w:val="24"/>
        </w:rPr>
      </w:pPr>
      <w:r w:rsidRPr="00931F40">
        <w:rPr>
          <w:rFonts w:ascii="Book Antiqua" w:hAnsi="Book Antiqua"/>
          <w:sz w:val="24"/>
          <w:szCs w:val="24"/>
        </w:rPr>
        <w:t>Adjustable to a multicultural environment, hard worker and willing to work and travel abroad.</w:t>
      </w:r>
    </w:p>
    <w:p w:rsidR="00BC3600" w:rsidRPr="00EF44F2" w:rsidRDefault="00931F40" w:rsidP="00EF44F2">
      <w:pPr>
        <w:numPr>
          <w:ilvl w:val="0"/>
          <w:numId w:val="30"/>
        </w:numPr>
        <w:spacing w:line="276" w:lineRule="auto"/>
        <w:rPr>
          <w:rFonts w:ascii="Book Antiqua" w:hAnsi="Book Antiqua"/>
          <w:sz w:val="24"/>
          <w:szCs w:val="24"/>
        </w:rPr>
      </w:pPr>
      <w:r w:rsidRPr="00931F40">
        <w:rPr>
          <w:rFonts w:ascii="Book Antiqua" w:hAnsi="Book Antiqua"/>
          <w:sz w:val="24"/>
          <w:szCs w:val="24"/>
        </w:rPr>
        <w:t xml:space="preserve">Familiar with </w:t>
      </w:r>
      <w:r w:rsidR="00BB21D2">
        <w:rPr>
          <w:rFonts w:ascii="Book Antiqua" w:hAnsi="Book Antiqua"/>
          <w:sz w:val="24"/>
          <w:szCs w:val="24"/>
        </w:rPr>
        <w:t xml:space="preserve">permit to </w:t>
      </w:r>
      <w:r w:rsidR="00A61FED">
        <w:rPr>
          <w:rFonts w:ascii="Book Antiqua" w:hAnsi="Book Antiqua"/>
          <w:sz w:val="24"/>
          <w:szCs w:val="24"/>
        </w:rPr>
        <w:t>work.</w:t>
      </w:r>
    </w:p>
    <w:p w:rsidR="004F5685" w:rsidRDefault="004F5685" w:rsidP="004F5685">
      <w:pPr>
        <w:spacing w:line="276" w:lineRule="auto"/>
        <w:rPr>
          <w:rFonts w:ascii="Book Antiqua" w:hAnsi="Book Antiqua"/>
          <w:sz w:val="24"/>
          <w:szCs w:val="24"/>
        </w:rPr>
      </w:pPr>
    </w:p>
    <w:p w:rsidR="00200922" w:rsidRPr="00200922" w:rsidRDefault="00200922" w:rsidP="00200922">
      <w:pPr>
        <w:widowControl w:val="0"/>
        <w:shd w:val="clear" w:color="auto" w:fill="DFDFDF"/>
        <w:tabs>
          <w:tab w:val="right" w:pos="10464"/>
        </w:tabs>
        <w:spacing w:line="36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200922">
        <w:rPr>
          <w:rFonts w:ascii="Book Antiqua" w:hAnsi="Book Antiqua"/>
          <w:b/>
          <w:sz w:val="24"/>
          <w:szCs w:val="24"/>
        </w:rPr>
        <w:t>JOB DESCRIPTION</w:t>
      </w:r>
    </w:p>
    <w:p w:rsidR="008B29C3" w:rsidRPr="008B29C3" w:rsidRDefault="008B29C3" w:rsidP="008B29C3">
      <w:pPr>
        <w:spacing w:line="276" w:lineRule="auto"/>
        <w:ind w:left="1440"/>
        <w:rPr>
          <w:rFonts w:ascii="Book Antiqua" w:hAnsi="Book Antiqua"/>
          <w:sz w:val="16"/>
          <w:szCs w:val="16"/>
        </w:rPr>
      </w:pPr>
    </w:p>
    <w:p w:rsidR="00931F40" w:rsidRDefault="00132470" w:rsidP="00D30F71">
      <w:pPr>
        <w:numPr>
          <w:ilvl w:val="0"/>
          <w:numId w:val="34"/>
        </w:numPr>
        <w:spacing w:line="276" w:lineRule="auto"/>
        <w:rPr>
          <w:rFonts w:ascii="Book Antiqua" w:hAnsi="Book Antiqua"/>
          <w:sz w:val="24"/>
          <w:szCs w:val="24"/>
        </w:rPr>
      </w:pPr>
      <w:r w:rsidRPr="00132470">
        <w:rPr>
          <w:rFonts w:ascii="Book Antiqua" w:hAnsi="Book Antiqua"/>
          <w:sz w:val="24"/>
          <w:szCs w:val="24"/>
        </w:rPr>
        <w:t>Perform with the facility’s process plants safe operation and maintenance and safety requirements, including work permit systems, operational and emergency response procedures</w:t>
      </w:r>
    </w:p>
    <w:p w:rsidR="00132470" w:rsidRDefault="00132470" w:rsidP="00D30F71">
      <w:pPr>
        <w:numPr>
          <w:ilvl w:val="0"/>
          <w:numId w:val="34"/>
        </w:numPr>
        <w:spacing w:line="276" w:lineRule="auto"/>
        <w:rPr>
          <w:rFonts w:ascii="Book Antiqua" w:hAnsi="Book Antiqua"/>
          <w:sz w:val="24"/>
          <w:szCs w:val="24"/>
        </w:rPr>
      </w:pPr>
      <w:r w:rsidRPr="00132470">
        <w:rPr>
          <w:rFonts w:ascii="Book Antiqua" w:hAnsi="Book Antiqua"/>
          <w:sz w:val="24"/>
          <w:szCs w:val="24"/>
        </w:rPr>
        <w:t>Planning, arrange, provide SOP, risk a</w:t>
      </w:r>
      <w:r>
        <w:rPr>
          <w:rFonts w:ascii="Book Antiqua" w:hAnsi="Book Antiqua"/>
          <w:sz w:val="24"/>
          <w:szCs w:val="24"/>
        </w:rPr>
        <w:t xml:space="preserve">ssessment, job safety analysis, </w:t>
      </w:r>
      <w:r w:rsidRPr="00132470">
        <w:rPr>
          <w:rFonts w:ascii="Book Antiqua" w:hAnsi="Book Antiqua"/>
          <w:sz w:val="24"/>
          <w:szCs w:val="24"/>
        </w:rPr>
        <w:t>permit to work, and execute jobs (Predictive/ Pr</w:t>
      </w:r>
      <w:r>
        <w:rPr>
          <w:rFonts w:ascii="Book Antiqua" w:hAnsi="Book Antiqua"/>
          <w:sz w:val="24"/>
          <w:szCs w:val="24"/>
        </w:rPr>
        <w:t>eventive/ Corrective/</w:t>
      </w:r>
      <w:r w:rsidRPr="00132470">
        <w:rPr>
          <w:rFonts w:ascii="Book Antiqua" w:hAnsi="Book Antiqua"/>
          <w:sz w:val="24"/>
          <w:szCs w:val="24"/>
        </w:rPr>
        <w:t>Overhaul Maintenance) as schedule</w:t>
      </w:r>
    </w:p>
    <w:p w:rsidR="00DA2974" w:rsidRPr="00DA2974" w:rsidRDefault="00DA2974" w:rsidP="00DA2974">
      <w:pPr>
        <w:numPr>
          <w:ilvl w:val="0"/>
          <w:numId w:val="34"/>
        </w:numPr>
        <w:spacing w:line="276" w:lineRule="auto"/>
        <w:rPr>
          <w:rFonts w:ascii="Book Antiqua" w:hAnsi="Book Antiqua"/>
          <w:sz w:val="24"/>
          <w:szCs w:val="24"/>
        </w:rPr>
      </w:pPr>
      <w:r w:rsidRPr="00DA2974">
        <w:rPr>
          <w:rFonts w:ascii="Book Antiqua" w:hAnsi="Book Antiqua"/>
          <w:sz w:val="24"/>
          <w:szCs w:val="24"/>
        </w:rPr>
        <w:t>Perform troubleshooting, repair, calibration, and modification if</w:t>
      </w:r>
      <w:r>
        <w:rPr>
          <w:rFonts w:ascii="Book Antiqua" w:hAnsi="Book Antiqua"/>
          <w:sz w:val="24"/>
          <w:szCs w:val="24"/>
        </w:rPr>
        <w:t xml:space="preserve"> </w:t>
      </w:r>
      <w:r w:rsidRPr="00DA2974">
        <w:rPr>
          <w:rFonts w:ascii="Book Antiqua" w:hAnsi="Book Antiqua"/>
          <w:sz w:val="24"/>
          <w:szCs w:val="24"/>
        </w:rPr>
        <w:t>necessary.</w:t>
      </w:r>
    </w:p>
    <w:p w:rsidR="00B37AF7" w:rsidRDefault="00B37AF7" w:rsidP="00B37AF7">
      <w:pPr>
        <w:numPr>
          <w:ilvl w:val="0"/>
          <w:numId w:val="34"/>
        </w:numPr>
        <w:spacing w:line="276" w:lineRule="auto"/>
        <w:rPr>
          <w:rFonts w:ascii="Book Antiqua" w:hAnsi="Book Antiqua"/>
          <w:sz w:val="24"/>
          <w:szCs w:val="24"/>
        </w:rPr>
      </w:pPr>
      <w:r w:rsidRPr="00B37AF7">
        <w:rPr>
          <w:rFonts w:ascii="Book Antiqua" w:hAnsi="Book Antiqua"/>
          <w:sz w:val="24"/>
          <w:szCs w:val="24"/>
        </w:rPr>
        <w:t>Performed the activities for the breakdown and shutdown Plant.</w:t>
      </w:r>
    </w:p>
    <w:p w:rsidR="00132470" w:rsidRDefault="00132470" w:rsidP="00D30F71">
      <w:pPr>
        <w:numPr>
          <w:ilvl w:val="0"/>
          <w:numId w:val="34"/>
        </w:numPr>
        <w:spacing w:line="276" w:lineRule="auto"/>
        <w:rPr>
          <w:rFonts w:ascii="Book Antiqua" w:hAnsi="Book Antiqua"/>
          <w:sz w:val="24"/>
          <w:szCs w:val="24"/>
        </w:rPr>
      </w:pPr>
      <w:r w:rsidRPr="00132470">
        <w:rPr>
          <w:rFonts w:ascii="Book Antiqua" w:hAnsi="Book Antiqua"/>
          <w:sz w:val="24"/>
          <w:szCs w:val="24"/>
        </w:rPr>
        <w:t>Monitoring operation and maintain all instrument equipment</w:t>
      </w:r>
    </w:p>
    <w:p w:rsidR="00132470" w:rsidRDefault="00132470" w:rsidP="00D30F71">
      <w:pPr>
        <w:numPr>
          <w:ilvl w:val="0"/>
          <w:numId w:val="34"/>
        </w:numPr>
        <w:spacing w:line="276" w:lineRule="auto"/>
        <w:rPr>
          <w:rFonts w:ascii="Book Antiqua" w:hAnsi="Book Antiqua"/>
          <w:sz w:val="24"/>
          <w:szCs w:val="24"/>
        </w:rPr>
      </w:pPr>
      <w:r w:rsidRPr="00132470">
        <w:rPr>
          <w:rFonts w:ascii="Book Antiqua" w:hAnsi="Book Antiqua"/>
          <w:sz w:val="24"/>
          <w:szCs w:val="24"/>
        </w:rPr>
        <w:t>On call duty Technician for the emergency job and troubleshooting</w:t>
      </w:r>
    </w:p>
    <w:p w:rsidR="00430E14" w:rsidRPr="00430E14" w:rsidRDefault="00132470" w:rsidP="00D30F71">
      <w:pPr>
        <w:numPr>
          <w:ilvl w:val="0"/>
          <w:numId w:val="34"/>
        </w:numPr>
        <w:tabs>
          <w:tab w:val="left" w:pos="700"/>
        </w:tabs>
        <w:spacing w:line="276" w:lineRule="auto"/>
        <w:jc w:val="both"/>
        <w:rPr>
          <w:rFonts w:ascii="Book Antiqua" w:hAnsi="Book Antiqua"/>
          <w:sz w:val="24"/>
          <w:szCs w:val="24"/>
          <w:lang w:val="id-ID"/>
        </w:rPr>
      </w:pPr>
      <w:r w:rsidRPr="00157016">
        <w:rPr>
          <w:rFonts w:ascii="Book Antiqua" w:hAnsi="Book Antiqua"/>
          <w:sz w:val="24"/>
          <w:szCs w:val="24"/>
          <w:lang w:val="id-ID"/>
        </w:rPr>
        <w:t>Support zero accident program with provide ideas for sustainable improvement, make near miss/near hit report, job safety analysis, behavioral safety observation report for realization of safety in the work</w:t>
      </w:r>
      <w:r w:rsidRPr="00157016">
        <w:rPr>
          <w:rFonts w:ascii="Book Antiqua" w:hAnsi="Book Antiqua"/>
          <w:sz w:val="24"/>
          <w:szCs w:val="24"/>
          <w:lang w:val="en-US"/>
        </w:rPr>
        <w:t xml:space="preserve"> with HSE Observation </w:t>
      </w:r>
      <w:r w:rsidR="00430E14">
        <w:rPr>
          <w:rFonts w:ascii="Book Antiqua" w:hAnsi="Book Antiqua"/>
          <w:sz w:val="24"/>
          <w:szCs w:val="24"/>
          <w:lang w:val="en-US"/>
        </w:rPr>
        <w:t>Card</w:t>
      </w:r>
    </w:p>
    <w:p w:rsidR="00132470" w:rsidRPr="00976C16" w:rsidRDefault="0043260B" w:rsidP="00E76793">
      <w:pPr>
        <w:numPr>
          <w:ilvl w:val="0"/>
          <w:numId w:val="34"/>
        </w:numPr>
        <w:tabs>
          <w:tab w:val="left" w:pos="700"/>
        </w:tabs>
        <w:spacing w:line="276" w:lineRule="auto"/>
        <w:jc w:val="both"/>
        <w:rPr>
          <w:rFonts w:ascii="Book Antiqua" w:hAnsi="Book Antiqua"/>
          <w:sz w:val="24"/>
          <w:szCs w:val="24"/>
          <w:lang w:val="id-ID"/>
        </w:rPr>
      </w:pPr>
      <w:proofErr w:type="spellStart"/>
      <w:r>
        <w:rPr>
          <w:rFonts w:ascii="Book Antiqua" w:hAnsi="Book Antiqua"/>
          <w:sz w:val="24"/>
          <w:szCs w:val="24"/>
          <w:lang w:val="id-ID"/>
        </w:rPr>
        <w:t>Perform</w:t>
      </w:r>
      <w:proofErr w:type="spellEnd"/>
      <w:r>
        <w:rPr>
          <w:rFonts w:ascii="Book Antiqua" w:hAnsi="Book Antiqua"/>
          <w:sz w:val="24"/>
          <w:szCs w:val="24"/>
          <w:lang w:val="id-ID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id-ID"/>
        </w:rPr>
        <w:t>Loop</w:t>
      </w:r>
      <w:proofErr w:type="spellEnd"/>
      <w:r>
        <w:rPr>
          <w:rFonts w:ascii="Book Antiqua" w:hAnsi="Book Antiqua"/>
          <w:sz w:val="24"/>
          <w:szCs w:val="24"/>
          <w:lang w:val="id-ID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id-ID"/>
        </w:rPr>
        <w:t>Checking</w:t>
      </w:r>
      <w:proofErr w:type="spellEnd"/>
      <w:r>
        <w:rPr>
          <w:rFonts w:ascii="Book Antiqua" w:hAnsi="Book Antiqua"/>
          <w:sz w:val="24"/>
          <w:szCs w:val="24"/>
          <w:lang w:val="id-ID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id-ID"/>
        </w:rPr>
        <w:t>Pre-Commissionning</w:t>
      </w:r>
      <w:proofErr w:type="spellEnd"/>
      <w:r>
        <w:rPr>
          <w:rFonts w:ascii="Book Antiqua" w:hAnsi="Book Antiqua"/>
          <w:sz w:val="24"/>
          <w:szCs w:val="24"/>
          <w:lang w:val="id-ID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id-ID"/>
        </w:rPr>
        <w:t>Commissioning</w:t>
      </w:r>
      <w:proofErr w:type="spellEnd"/>
      <w:r>
        <w:rPr>
          <w:rFonts w:ascii="Book Antiqua" w:hAnsi="Book Antiqua"/>
          <w:sz w:val="24"/>
          <w:szCs w:val="24"/>
          <w:lang w:val="id-ID"/>
        </w:rPr>
        <w:t xml:space="preserve">, Start </w:t>
      </w:r>
      <w:proofErr w:type="spellStart"/>
      <w:r>
        <w:rPr>
          <w:rFonts w:ascii="Book Antiqua" w:hAnsi="Book Antiqua"/>
          <w:sz w:val="24"/>
          <w:szCs w:val="24"/>
          <w:lang w:val="id-ID"/>
        </w:rPr>
        <w:t>Up</w:t>
      </w:r>
      <w:proofErr w:type="spellEnd"/>
      <w:r>
        <w:rPr>
          <w:rFonts w:ascii="Book Antiqua" w:hAnsi="Book Antiqua"/>
          <w:sz w:val="24"/>
          <w:szCs w:val="24"/>
          <w:lang w:val="id-ID"/>
        </w:rPr>
        <w:t xml:space="preserve">, </w:t>
      </w:r>
      <w:proofErr w:type="spellStart"/>
      <w:r w:rsidR="00C1368C">
        <w:rPr>
          <w:rFonts w:ascii="Book Antiqua" w:hAnsi="Book Antiqua"/>
          <w:sz w:val="24"/>
          <w:szCs w:val="24"/>
          <w:lang w:val="id-ID"/>
        </w:rPr>
        <w:t>Troubleshooting</w:t>
      </w:r>
      <w:proofErr w:type="spellEnd"/>
      <w:r w:rsidR="00C1368C">
        <w:rPr>
          <w:rFonts w:ascii="Book Antiqua" w:hAnsi="Book Antiqua"/>
          <w:sz w:val="24"/>
          <w:szCs w:val="24"/>
          <w:lang w:val="id-ID"/>
        </w:rPr>
        <w:t>.</w:t>
      </w:r>
    </w:p>
    <w:p w:rsidR="00132470" w:rsidRDefault="00132470" w:rsidP="00E76793">
      <w:pPr>
        <w:spacing w:line="276" w:lineRule="auto"/>
        <w:rPr>
          <w:rFonts w:ascii="Book Antiqua" w:hAnsi="Book Antiqua"/>
          <w:sz w:val="24"/>
          <w:szCs w:val="24"/>
        </w:rPr>
      </w:pPr>
    </w:p>
    <w:p w:rsidR="00F013CE" w:rsidRPr="00472074" w:rsidRDefault="00200922" w:rsidP="00472074">
      <w:pPr>
        <w:widowControl w:val="0"/>
        <w:shd w:val="clear" w:color="auto" w:fill="DFDFDF"/>
        <w:tabs>
          <w:tab w:val="right" w:pos="10464"/>
        </w:tabs>
        <w:spacing w:line="36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E76793">
        <w:rPr>
          <w:rFonts w:ascii="Book Antiqua" w:hAnsi="Book Antiqua" w:cs="Arial"/>
          <w:b/>
          <w:sz w:val="24"/>
          <w:szCs w:val="24"/>
          <w:lang w:val="id-ID"/>
        </w:rPr>
        <w:t>TRAINING/ COURSES</w:t>
      </w:r>
      <w:r w:rsidR="00472074">
        <w:rPr>
          <w:rFonts w:ascii="Book Antiqua" w:hAnsi="Book Antiqua" w:cs="Arial"/>
          <w:b/>
          <w:sz w:val="24"/>
          <w:szCs w:val="24"/>
          <w:lang w:val="en-US"/>
        </w:rPr>
        <w:tab/>
      </w:r>
    </w:p>
    <w:p w:rsidR="008B29C3" w:rsidRPr="008B29C3" w:rsidRDefault="008B29C3" w:rsidP="008B29C3">
      <w:pPr>
        <w:spacing w:line="276" w:lineRule="auto"/>
        <w:ind w:left="720"/>
        <w:rPr>
          <w:rFonts w:ascii="Book Antiqua" w:hAnsi="Book Antiqua"/>
          <w:b/>
          <w:sz w:val="16"/>
          <w:szCs w:val="16"/>
        </w:rPr>
      </w:pPr>
    </w:p>
    <w:p w:rsidR="001512E2" w:rsidRPr="00EF44F2" w:rsidRDefault="00EF44F2" w:rsidP="001512E2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sz w:val="24"/>
          <w:szCs w:val="24"/>
        </w:rPr>
      </w:pPr>
      <w:r w:rsidRPr="00EF44F2">
        <w:rPr>
          <w:rFonts w:ascii="Book Antiqua" w:hAnsi="Book Antiqua"/>
          <w:b/>
          <w:sz w:val="24"/>
          <w:szCs w:val="24"/>
          <w:lang w:val="id-ID"/>
        </w:rPr>
        <w:t>Participant of SOLAR TAURUS TM 60 TRAINING.</w:t>
      </w:r>
    </w:p>
    <w:p w:rsidR="00C364C7" w:rsidRDefault="00EF44F2" w:rsidP="00C364C7">
      <w:pPr>
        <w:spacing w:line="276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 Diradja Hotel.</w:t>
      </w:r>
    </w:p>
    <w:p w:rsidR="00C364C7" w:rsidRPr="009F7718" w:rsidRDefault="00EF44F2" w:rsidP="009F7718">
      <w:pPr>
        <w:spacing w:line="276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id-ID"/>
        </w:rPr>
        <w:t>May 9 – 1</w:t>
      </w:r>
      <w:r>
        <w:rPr>
          <w:rFonts w:ascii="Book Antiqua" w:hAnsi="Book Antiqua"/>
          <w:sz w:val="24"/>
          <w:szCs w:val="24"/>
          <w:lang w:val="en-US"/>
        </w:rPr>
        <w:t>2,</w:t>
      </w:r>
      <w:r w:rsidRPr="00EF44F2">
        <w:rPr>
          <w:rFonts w:ascii="Book Antiqua" w:hAnsi="Book Antiqua"/>
          <w:sz w:val="24"/>
          <w:szCs w:val="24"/>
          <w:lang w:val="id-ID"/>
        </w:rPr>
        <w:t xml:space="preserve"> 2014</w:t>
      </w:r>
    </w:p>
    <w:p w:rsidR="00F013CE" w:rsidRPr="00EF44F2" w:rsidRDefault="00EF44F2" w:rsidP="00F013CE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sz w:val="24"/>
          <w:szCs w:val="24"/>
        </w:rPr>
      </w:pPr>
      <w:r w:rsidRPr="00EF44F2">
        <w:rPr>
          <w:rFonts w:ascii="Book Antiqua" w:hAnsi="Book Antiqua"/>
          <w:b/>
          <w:sz w:val="24"/>
          <w:szCs w:val="24"/>
        </w:rPr>
        <w:t>Introduction to Oil &amp; Gas Production course</w:t>
      </w:r>
    </w:p>
    <w:p w:rsidR="00472074" w:rsidRDefault="009F7718" w:rsidP="00472074">
      <w:pPr>
        <w:spacing w:line="276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 AURA course Cimahi</w:t>
      </w:r>
    </w:p>
    <w:p w:rsidR="00472074" w:rsidRPr="009F7718" w:rsidRDefault="009F7718" w:rsidP="009F7718">
      <w:pPr>
        <w:spacing w:line="276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January 28, 2008</w:t>
      </w:r>
      <w:r>
        <w:rPr>
          <w:rFonts w:ascii="Book Antiqua" w:hAnsi="Book Antiqua"/>
          <w:sz w:val="8"/>
          <w:szCs w:val="8"/>
        </w:rPr>
        <w:tab/>
      </w:r>
    </w:p>
    <w:p w:rsidR="009C108F" w:rsidRPr="00200D2B" w:rsidRDefault="009F7718" w:rsidP="00200D2B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sz w:val="24"/>
          <w:szCs w:val="24"/>
        </w:rPr>
      </w:pPr>
      <w:r w:rsidRPr="009F7718">
        <w:rPr>
          <w:rFonts w:ascii="Book Antiqua" w:hAnsi="Book Antiqua"/>
          <w:b/>
          <w:sz w:val="24"/>
          <w:szCs w:val="24"/>
        </w:rPr>
        <w:t xml:space="preserve">Introduction to Turbin Gas Compressor </w:t>
      </w:r>
      <w:r w:rsidR="00193885">
        <w:rPr>
          <w:rFonts w:ascii="Book Antiqua" w:hAnsi="Book Antiqua"/>
          <w:b/>
          <w:sz w:val="24"/>
          <w:szCs w:val="24"/>
        </w:rPr>
        <w:t>course</w:t>
      </w:r>
    </w:p>
    <w:p w:rsidR="009F7718" w:rsidRDefault="009F7718" w:rsidP="009F7718">
      <w:pPr>
        <w:spacing w:line="276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 AURA course Cimahi</w:t>
      </w:r>
    </w:p>
    <w:p w:rsidR="009C4A24" w:rsidRDefault="009F7718" w:rsidP="00E04357">
      <w:pPr>
        <w:spacing w:line="276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December 28, 2008</w:t>
      </w:r>
    </w:p>
    <w:p w:rsidR="00D56B9A" w:rsidRPr="00D56B9A" w:rsidRDefault="00D56B9A" w:rsidP="00D56B9A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Swagelok</w:t>
      </w:r>
      <w:r w:rsidRPr="009F7718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course</w:t>
      </w:r>
    </w:p>
    <w:p w:rsidR="00D56B9A" w:rsidRDefault="00AB1C45" w:rsidP="00D902A6">
      <w:pPr>
        <w:spacing w:line="276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September 21-22</w:t>
      </w:r>
      <w:r w:rsidR="00D56B9A">
        <w:rPr>
          <w:rFonts w:ascii="Book Antiqua" w:hAnsi="Book Antiqua"/>
          <w:sz w:val="24"/>
          <w:szCs w:val="24"/>
        </w:rPr>
        <w:t>, 2020</w:t>
      </w:r>
    </w:p>
    <w:p w:rsidR="00AB1C45" w:rsidRPr="00D56B9A" w:rsidRDefault="00AB1C45" w:rsidP="00D902A6">
      <w:pPr>
        <w:numPr>
          <w:ilvl w:val="0"/>
          <w:numId w:val="29"/>
        </w:numPr>
        <w:spacing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Tk3-e course</w:t>
      </w:r>
    </w:p>
    <w:p w:rsidR="00AB1C45" w:rsidRDefault="00AB1C45" w:rsidP="00D902A6">
      <w:pPr>
        <w:spacing w:line="276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September </w:t>
      </w:r>
      <w:r w:rsidR="00955326">
        <w:rPr>
          <w:rFonts w:ascii="Book Antiqua" w:hAnsi="Book Antiqua"/>
          <w:sz w:val="24"/>
          <w:szCs w:val="24"/>
        </w:rPr>
        <w:t>23,</w:t>
      </w:r>
      <w:r>
        <w:rPr>
          <w:rFonts w:ascii="Book Antiqua" w:hAnsi="Book Antiqua"/>
          <w:sz w:val="24"/>
          <w:szCs w:val="24"/>
        </w:rPr>
        <w:t>2020</w:t>
      </w:r>
    </w:p>
    <w:p w:rsidR="00AB1C45" w:rsidRDefault="00AB1C45" w:rsidP="00D902A6">
      <w:pPr>
        <w:spacing w:line="276" w:lineRule="auto"/>
        <w:ind w:left="720"/>
        <w:rPr>
          <w:rFonts w:ascii="Book Antiqua" w:hAnsi="Book Antiqua"/>
          <w:sz w:val="24"/>
          <w:szCs w:val="24"/>
        </w:rPr>
      </w:pPr>
    </w:p>
    <w:p w:rsidR="009F7718" w:rsidRPr="001512E2" w:rsidRDefault="009F7718" w:rsidP="009F7718">
      <w:pPr>
        <w:spacing w:line="276" w:lineRule="auto"/>
        <w:rPr>
          <w:rFonts w:ascii="Book Antiqua" w:hAnsi="Book Antiqua"/>
          <w:b/>
          <w:sz w:val="8"/>
          <w:szCs w:val="8"/>
        </w:rPr>
      </w:pPr>
    </w:p>
    <w:p w:rsidR="00200922" w:rsidRDefault="00200922" w:rsidP="00200922">
      <w:pPr>
        <w:spacing w:line="276" w:lineRule="auto"/>
        <w:rPr>
          <w:rFonts w:ascii="Book Antiqua" w:hAnsi="Book Antiqua"/>
          <w:sz w:val="24"/>
          <w:szCs w:val="24"/>
        </w:rPr>
      </w:pPr>
    </w:p>
    <w:p w:rsidR="009F7718" w:rsidRDefault="009640D1" w:rsidP="00B37AF7">
      <w:pPr>
        <w:spacing w:line="276" w:lineRule="auto"/>
        <w:rPr>
          <w:rFonts w:ascii="Book Antiqua" w:hAnsi="Book Antiqua"/>
          <w:sz w:val="22"/>
          <w:szCs w:val="22"/>
        </w:rPr>
      </w:pPr>
      <w:r w:rsidRPr="00D94D48">
        <w:rPr>
          <w:rFonts w:ascii="Book Antiqua" w:hAnsi="Book Antiqua"/>
          <w:sz w:val="24"/>
          <w:szCs w:val="24"/>
        </w:rPr>
        <w:t xml:space="preserve">I </w:t>
      </w:r>
      <w:r w:rsidR="006B777A" w:rsidRPr="00D94D48">
        <w:rPr>
          <w:rFonts w:ascii="Book Antiqua" w:hAnsi="Book Antiqua"/>
          <w:sz w:val="24"/>
          <w:szCs w:val="24"/>
          <w:lang w:val="id-ID"/>
        </w:rPr>
        <w:t>declare that curriculum vitae I wrote down is true absolutely, I know and understand that the true of content in my curriculum vitae is very important.</w:t>
      </w:r>
    </w:p>
    <w:p w:rsidR="009F7718" w:rsidRDefault="009F7718" w:rsidP="00B37AF7">
      <w:pPr>
        <w:spacing w:line="276" w:lineRule="auto"/>
        <w:rPr>
          <w:rFonts w:ascii="Book Antiqua" w:hAnsi="Book Antiqua"/>
          <w:sz w:val="22"/>
          <w:szCs w:val="22"/>
        </w:rPr>
      </w:pPr>
    </w:p>
    <w:p w:rsidR="009F7718" w:rsidRDefault="009F7718" w:rsidP="00B37AF7">
      <w:pPr>
        <w:spacing w:line="276" w:lineRule="auto"/>
        <w:rPr>
          <w:rFonts w:ascii="Book Antiqua" w:hAnsi="Book Antiqua"/>
          <w:sz w:val="22"/>
          <w:szCs w:val="22"/>
        </w:rPr>
      </w:pPr>
    </w:p>
    <w:p w:rsidR="009F7718" w:rsidRDefault="009F7718" w:rsidP="00B37AF7">
      <w:pPr>
        <w:spacing w:line="276" w:lineRule="auto"/>
        <w:rPr>
          <w:rFonts w:ascii="Book Antiqua" w:hAnsi="Book Antiqua"/>
          <w:sz w:val="22"/>
          <w:szCs w:val="22"/>
        </w:rPr>
      </w:pPr>
    </w:p>
    <w:p w:rsidR="009F7718" w:rsidRDefault="009F7718" w:rsidP="00B37AF7">
      <w:pPr>
        <w:spacing w:line="276" w:lineRule="auto"/>
        <w:rPr>
          <w:rFonts w:ascii="Book Antiqua" w:hAnsi="Book Antiqua"/>
          <w:sz w:val="22"/>
          <w:szCs w:val="22"/>
        </w:rPr>
      </w:pPr>
    </w:p>
    <w:p w:rsidR="009F7718" w:rsidRDefault="009F7718" w:rsidP="00B37AF7">
      <w:pPr>
        <w:spacing w:line="276" w:lineRule="auto"/>
        <w:rPr>
          <w:rFonts w:ascii="Book Antiqua" w:hAnsi="Book Antiqua"/>
          <w:sz w:val="22"/>
          <w:szCs w:val="22"/>
        </w:rPr>
      </w:pPr>
    </w:p>
    <w:p w:rsidR="009F7718" w:rsidRPr="00B37AF7" w:rsidRDefault="00ED6C81" w:rsidP="00B37AF7">
      <w:pPr>
        <w:spacing w:line="276" w:lineRule="auto"/>
        <w:rPr>
          <w:rFonts w:ascii="Book Antiqua" w:hAnsi="Book Antiqua"/>
          <w:b/>
          <w:bCs/>
          <w:sz w:val="24"/>
          <w:szCs w:val="24"/>
        </w:rPr>
      </w:pPr>
      <w:r w:rsidRPr="00D94D48">
        <w:rPr>
          <w:rFonts w:ascii="Book Antiqua" w:hAnsi="Book Antiqua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3152140</wp:posOffset>
                </wp:positionV>
                <wp:extent cx="2658110" cy="654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811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3E4" w:rsidRDefault="006413E4" w:rsidP="006413E4">
                            <w:pPr>
                              <w:jc w:val="center"/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</w:pPr>
                            <w:r w:rsidRPr="00D94D48"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  <w:t>Sincerely Yours</w:t>
                            </w:r>
                          </w:p>
                          <w:p w:rsidR="00BE4C0D" w:rsidRDefault="00BE4C0D" w:rsidP="006413E4">
                            <w:pPr>
                              <w:jc w:val="center"/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</w:pPr>
                          </w:p>
                          <w:p w:rsidR="00BE4C0D" w:rsidRDefault="00BE4C0D" w:rsidP="006413E4">
                            <w:pPr>
                              <w:jc w:val="center"/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</w:pPr>
                          </w:p>
                          <w:p w:rsidR="00BE4C0D" w:rsidRPr="00D94D48" w:rsidRDefault="00BE4C0D" w:rsidP="006413E4">
                            <w:pPr>
                              <w:jc w:val="center"/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</w:pPr>
                          </w:p>
                          <w:p w:rsidR="006413E4" w:rsidRPr="00D94D48" w:rsidRDefault="006413E4" w:rsidP="006413E4">
                            <w:pPr>
                              <w:jc w:val="center"/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</w:pPr>
                          </w:p>
                          <w:p w:rsidR="006413E4" w:rsidRPr="00D94D48" w:rsidRDefault="009F7718" w:rsidP="006413E4">
                            <w:pPr>
                              <w:jc w:val="center"/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  <w:t>Muhammad Firmansyah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2.8pt;margin-top:248.2pt;width:209.3pt;height:51.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" stroked="f">
                <v:path arrowok="t"/>
                <v:textbox style="mso-fit-shape-to-text:t">
                  <w:txbxContent>
                    <w:p w:rsidR="006413E4" w:rsidRDefault="006413E4" w:rsidP="006413E4">
                      <w:pPr>
                        <w:jc w:val="center"/>
                        <w:rPr>
                          <w:rFonts w:ascii="Book Antiqua" w:hAnsi="Book Antiqua" w:cs="Arial"/>
                          <w:sz w:val="24"/>
                          <w:szCs w:val="24"/>
                        </w:rPr>
                      </w:pPr>
                      <w:r w:rsidRPr="00D94D48">
                        <w:rPr>
                          <w:rFonts w:ascii="Book Antiqua" w:hAnsi="Book Antiqua" w:cs="Arial"/>
                          <w:sz w:val="24"/>
                          <w:szCs w:val="24"/>
                        </w:rPr>
                        <w:t>Sincerely Yours</w:t>
                      </w:r>
                    </w:p>
                    <w:p w:rsidR="00BE4C0D" w:rsidRDefault="00BE4C0D" w:rsidP="006413E4">
                      <w:pPr>
                        <w:jc w:val="center"/>
                        <w:rPr>
                          <w:rFonts w:ascii="Book Antiqua" w:hAnsi="Book Antiqua" w:cs="Arial"/>
                          <w:sz w:val="24"/>
                          <w:szCs w:val="24"/>
                        </w:rPr>
                      </w:pPr>
                    </w:p>
                    <w:p w:rsidR="00BE4C0D" w:rsidRDefault="00BE4C0D" w:rsidP="006413E4">
                      <w:pPr>
                        <w:jc w:val="center"/>
                        <w:rPr>
                          <w:rFonts w:ascii="Book Antiqua" w:hAnsi="Book Antiqua" w:cs="Arial"/>
                          <w:sz w:val="24"/>
                          <w:szCs w:val="24"/>
                        </w:rPr>
                      </w:pPr>
                    </w:p>
                    <w:p w:rsidR="00BE4C0D" w:rsidRPr="00D94D48" w:rsidRDefault="00BE4C0D" w:rsidP="006413E4">
                      <w:pPr>
                        <w:jc w:val="center"/>
                        <w:rPr>
                          <w:rFonts w:ascii="Book Antiqua" w:hAnsi="Book Antiqua" w:cs="Arial"/>
                          <w:sz w:val="24"/>
                          <w:szCs w:val="24"/>
                        </w:rPr>
                      </w:pPr>
                    </w:p>
                    <w:p w:rsidR="006413E4" w:rsidRPr="00D94D48" w:rsidRDefault="006413E4" w:rsidP="006413E4">
                      <w:pPr>
                        <w:jc w:val="center"/>
                        <w:rPr>
                          <w:rFonts w:ascii="Book Antiqua" w:hAnsi="Book Antiqua" w:cs="Arial"/>
                          <w:sz w:val="24"/>
                          <w:szCs w:val="24"/>
                        </w:rPr>
                      </w:pPr>
                    </w:p>
                    <w:p w:rsidR="006413E4" w:rsidRPr="00D94D48" w:rsidRDefault="009F7718" w:rsidP="006413E4">
                      <w:pPr>
                        <w:jc w:val="center"/>
                        <w:rPr>
                          <w:rFonts w:ascii="Book Antiqua" w:hAnsi="Book Antiqua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Arial"/>
                          <w:sz w:val="24"/>
                          <w:szCs w:val="24"/>
                        </w:rPr>
                        <w:t>Muhammad Firmansyah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718" w:rsidRPr="00B37AF7" w:rsidSect="00225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37BA" w:rsidRDefault="00BF37BA" w:rsidP="00ED6C81">
      <w:r>
        <w:separator/>
      </w:r>
    </w:p>
  </w:endnote>
  <w:endnote w:type="continuationSeparator" w:id="0">
    <w:p w:rsidR="00BF37BA" w:rsidRDefault="00BF37BA" w:rsidP="00ED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us B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6C81" w:rsidRDefault="00ED6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6C81" w:rsidRDefault="00ED6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6C81" w:rsidRDefault="00ED6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37BA" w:rsidRDefault="00BF37BA" w:rsidP="00ED6C81">
      <w:r>
        <w:separator/>
      </w:r>
    </w:p>
  </w:footnote>
  <w:footnote w:type="continuationSeparator" w:id="0">
    <w:p w:rsidR="00BF37BA" w:rsidRDefault="00BF37BA" w:rsidP="00ED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6C81" w:rsidRDefault="00ED6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6C81" w:rsidRDefault="00ED6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6C81" w:rsidRDefault="00ED6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Judul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Judul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Judul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Judul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Judul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Judul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Judul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Judul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82E6F21"/>
    <w:multiLevelType w:val="hybridMultilevel"/>
    <w:tmpl w:val="83721936"/>
    <w:lvl w:ilvl="0" w:tplc="FFFFFFFF">
      <w:numFmt w:val="bullet"/>
      <w:lvlText w:val="-"/>
      <w:lvlJc w:val="left"/>
      <w:pPr>
        <w:tabs>
          <w:tab w:val="num" w:pos="778"/>
        </w:tabs>
        <w:ind w:left="778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0FD05A1A"/>
    <w:multiLevelType w:val="hybridMultilevel"/>
    <w:tmpl w:val="987E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96716"/>
    <w:multiLevelType w:val="hybridMultilevel"/>
    <w:tmpl w:val="24BED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36C43"/>
    <w:multiLevelType w:val="hybridMultilevel"/>
    <w:tmpl w:val="BE32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935673"/>
    <w:multiLevelType w:val="hybridMultilevel"/>
    <w:tmpl w:val="62328370"/>
    <w:lvl w:ilvl="0" w:tplc="0421000F">
      <w:start w:val="1"/>
      <w:numFmt w:val="decimal"/>
      <w:lvlText w:val="%1."/>
      <w:lvlJc w:val="left"/>
      <w:pPr>
        <w:ind w:left="705" w:hanging="360"/>
      </w:pPr>
    </w:lvl>
    <w:lvl w:ilvl="1" w:tplc="04210019" w:tentative="1">
      <w:start w:val="1"/>
      <w:numFmt w:val="lowerLetter"/>
      <w:lvlText w:val="%2."/>
      <w:lvlJc w:val="left"/>
      <w:pPr>
        <w:ind w:left="1425" w:hanging="360"/>
      </w:pPr>
    </w:lvl>
    <w:lvl w:ilvl="2" w:tplc="0421001B" w:tentative="1">
      <w:start w:val="1"/>
      <w:numFmt w:val="lowerRoman"/>
      <w:lvlText w:val="%3."/>
      <w:lvlJc w:val="right"/>
      <w:pPr>
        <w:ind w:left="2145" w:hanging="180"/>
      </w:pPr>
    </w:lvl>
    <w:lvl w:ilvl="3" w:tplc="0421000F" w:tentative="1">
      <w:start w:val="1"/>
      <w:numFmt w:val="decimal"/>
      <w:lvlText w:val="%4."/>
      <w:lvlJc w:val="left"/>
      <w:pPr>
        <w:ind w:left="2865" w:hanging="360"/>
      </w:pPr>
    </w:lvl>
    <w:lvl w:ilvl="4" w:tplc="04210019" w:tentative="1">
      <w:start w:val="1"/>
      <w:numFmt w:val="lowerLetter"/>
      <w:lvlText w:val="%5."/>
      <w:lvlJc w:val="left"/>
      <w:pPr>
        <w:ind w:left="3585" w:hanging="360"/>
      </w:pPr>
    </w:lvl>
    <w:lvl w:ilvl="5" w:tplc="0421001B" w:tentative="1">
      <w:start w:val="1"/>
      <w:numFmt w:val="lowerRoman"/>
      <w:lvlText w:val="%6."/>
      <w:lvlJc w:val="right"/>
      <w:pPr>
        <w:ind w:left="4305" w:hanging="180"/>
      </w:pPr>
    </w:lvl>
    <w:lvl w:ilvl="6" w:tplc="0421000F" w:tentative="1">
      <w:start w:val="1"/>
      <w:numFmt w:val="decimal"/>
      <w:lvlText w:val="%7."/>
      <w:lvlJc w:val="left"/>
      <w:pPr>
        <w:ind w:left="5025" w:hanging="360"/>
      </w:pPr>
    </w:lvl>
    <w:lvl w:ilvl="7" w:tplc="04210019" w:tentative="1">
      <w:start w:val="1"/>
      <w:numFmt w:val="lowerLetter"/>
      <w:lvlText w:val="%8."/>
      <w:lvlJc w:val="left"/>
      <w:pPr>
        <w:ind w:left="5745" w:hanging="360"/>
      </w:pPr>
    </w:lvl>
    <w:lvl w:ilvl="8" w:tplc="0421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E0853EA"/>
    <w:multiLevelType w:val="hybridMultilevel"/>
    <w:tmpl w:val="E85E04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223208A0"/>
    <w:multiLevelType w:val="hybridMultilevel"/>
    <w:tmpl w:val="F39E95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D48D5"/>
    <w:multiLevelType w:val="hybridMultilevel"/>
    <w:tmpl w:val="3230C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41696F"/>
    <w:multiLevelType w:val="hybridMultilevel"/>
    <w:tmpl w:val="36A85BEA"/>
    <w:lvl w:ilvl="0" w:tplc="784C7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555F8"/>
    <w:multiLevelType w:val="hybridMultilevel"/>
    <w:tmpl w:val="A292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46B3D"/>
    <w:multiLevelType w:val="hybridMultilevel"/>
    <w:tmpl w:val="CDFA9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9A251F"/>
    <w:multiLevelType w:val="hybridMultilevel"/>
    <w:tmpl w:val="9006BD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A6CDC"/>
    <w:multiLevelType w:val="hybridMultilevel"/>
    <w:tmpl w:val="1D9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4558"/>
    <w:multiLevelType w:val="hybridMultilevel"/>
    <w:tmpl w:val="198EBE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7E52"/>
    <w:multiLevelType w:val="hybridMultilevel"/>
    <w:tmpl w:val="B78ADDBE"/>
    <w:lvl w:ilvl="0" w:tplc="784C7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81CAD"/>
    <w:multiLevelType w:val="hybridMultilevel"/>
    <w:tmpl w:val="225224F2"/>
    <w:lvl w:ilvl="0" w:tplc="C8923114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657BDF"/>
    <w:multiLevelType w:val="hybridMultilevel"/>
    <w:tmpl w:val="DA6CE7E8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C2257D"/>
    <w:multiLevelType w:val="hybridMultilevel"/>
    <w:tmpl w:val="CFEC489E"/>
    <w:lvl w:ilvl="0" w:tplc="1A2C847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0D5DE8"/>
    <w:multiLevelType w:val="hybridMultilevel"/>
    <w:tmpl w:val="A29EF288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637296C"/>
    <w:multiLevelType w:val="hybridMultilevel"/>
    <w:tmpl w:val="7BC01C0C"/>
    <w:lvl w:ilvl="0" w:tplc="784C7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756F7"/>
    <w:multiLevelType w:val="hybridMultilevel"/>
    <w:tmpl w:val="F0E6322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207A69"/>
    <w:multiLevelType w:val="hybridMultilevel"/>
    <w:tmpl w:val="D1202D76"/>
    <w:lvl w:ilvl="0" w:tplc="784C7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14656"/>
    <w:multiLevelType w:val="hybridMultilevel"/>
    <w:tmpl w:val="51220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35EBE"/>
    <w:multiLevelType w:val="hybridMultilevel"/>
    <w:tmpl w:val="588EB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24C33"/>
    <w:multiLevelType w:val="hybridMultilevel"/>
    <w:tmpl w:val="AF8C097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DB1"/>
    <w:multiLevelType w:val="hybridMultilevel"/>
    <w:tmpl w:val="85C8DB88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115630"/>
    <w:multiLevelType w:val="hybridMultilevel"/>
    <w:tmpl w:val="605AD3EC"/>
    <w:lvl w:ilvl="0" w:tplc="1A2C847C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1A712F"/>
    <w:multiLevelType w:val="hybridMultilevel"/>
    <w:tmpl w:val="B3902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62318"/>
    <w:multiLevelType w:val="hybridMultilevel"/>
    <w:tmpl w:val="F8265E0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22"/>
  </w:num>
  <w:num w:numId="9">
    <w:abstractNumId w:val="31"/>
  </w:num>
  <w:num w:numId="10">
    <w:abstractNumId w:val="24"/>
  </w:num>
  <w:num w:numId="11">
    <w:abstractNumId w:val="34"/>
  </w:num>
  <w:num w:numId="12">
    <w:abstractNumId w:val="10"/>
  </w:num>
  <w:num w:numId="13">
    <w:abstractNumId w:val="19"/>
  </w:num>
  <w:num w:numId="14">
    <w:abstractNumId w:val="25"/>
  </w:num>
  <w:num w:numId="15">
    <w:abstractNumId w:val="20"/>
  </w:num>
  <w:num w:numId="16">
    <w:abstractNumId w:val="14"/>
  </w:num>
  <w:num w:numId="17">
    <w:abstractNumId w:val="27"/>
  </w:num>
  <w:num w:numId="18">
    <w:abstractNumId w:val="29"/>
  </w:num>
  <w:num w:numId="19">
    <w:abstractNumId w:val="30"/>
  </w:num>
  <w:num w:numId="20">
    <w:abstractNumId w:val="32"/>
  </w:num>
  <w:num w:numId="21">
    <w:abstractNumId w:val="23"/>
  </w:num>
  <w:num w:numId="22">
    <w:abstractNumId w:val="13"/>
  </w:num>
  <w:num w:numId="23">
    <w:abstractNumId w:val="9"/>
  </w:num>
  <w:num w:numId="24">
    <w:abstractNumId w:val="6"/>
  </w:num>
  <w:num w:numId="25">
    <w:abstractNumId w:val="21"/>
  </w:num>
  <w:num w:numId="26">
    <w:abstractNumId w:val="12"/>
  </w:num>
  <w:num w:numId="27">
    <w:abstractNumId w:val="11"/>
  </w:num>
  <w:num w:numId="28">
    <w:abstractNumId w:val="7"/>
  </w:num>
  <w:num w:numId="29">
    <w:abstractNumId w:val="28"/>
  </w:num>
  <w:num w:numId="30">
    <w:abstractNumId w:val="15"/>
  </w:num>
  <w:num w:numId="31">
    <w:abstractNumId w:val="33"/>
  </w:num>
  <w:num w:numId="32">
    <w:abstractNumId w:val="8"/>
  </w:num>
  <w:num w:numId="33">
    <w:abstractNumId w:val="18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displayBackgroundShape/>
  <w:proofState w:spelling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F0F"/>
    <w:rsid w:val="00000817"/>
    <w:rsid w:val="000009BF"/>
    <w:rsid w:val="00005FA1"/>
    <w:rsid w:val="00012563"/>
    <w:rsid w:val="00012DE8"/>
    <w:rsid w:val="00021741"/>
    <w:rsid w:val="00022CA1"/>
    <w:rsid w:val="0003695C"/>
    <w:rsid w:val="000377B2"/>
    <w:rsid w:val="00042BFB"/>
    <w:rsid w:val="00056B90"/>
    <w:rsid w:val="00061C97"/>
    <w:rsid w:val="00064641"/>
    <w:rsid w:val="000800AC"/>
    <w:rsid w:val="00091036"/>
    <w:rsid w:val="00094763"/>
    <w:rsid w:val="00094B3E"/>
    <w:rsid w:val="00094DD2"/>
    <w:rsid w:val="000A2DCA"/>
    <w:rsid w:val="000C2878"/>
    <w:rsid w:val="000D0393"/>
    <w:rsid w:val="000D52E5"/>
    <w:rsid w:val="000D6CED"/>
    <w:rsid w:val="000F3FBF"/>
    <w:rsid w:val="000F69C5"/>
    <w:rsid w:val="00104BF0"/>
    <w:rsid w:val="0010670F"/>
    <w:rsid w:val="00110B7C"/>
    <w:rsid w:val="001265DD"/>
    <w:rsid w:val="0013052C"/>
    <w:rsid w:val="00132470"/>
    <w:rsid w:val="001333B4"/>
    <w:rsid w:val="00135B43"/>
    <w:rsid w:val="001364D9"/>
    <w:rsid w:val="001512E2"/>
    <w:rsid w:val="00157016"/>
    <w:rsid w:val="0015740A"/>
    <w:rsid w:val="00174873"/>
    <w:rsid w:val="00193885"/>
    <w:rsid w:val="001A3A13"/>
    <w:rsid w:val="001A3FBE"/>
    <w:rsid w:val="001B04D6"/>
    <w:rsid w:val="001B451B"/>
    <w:rsid w:val="001C5830"/>
    <w:rsid w:val="001D0DE9"/>
    <w:rsid w:val="001D32E7"/>
    <w:rsid w:val="001E27BD"/>
    <w:rsid w:val="001E7E84"/>
    <w:rsid w:val="001F1887"/>
    <w:rsid w:val="001F311D"/>
    <w:rsid w:val="001F7471"/>
    <w:rsid w:val="002006D1"/>
    <w:rsid w:val="00200922"/>
    <w:rsid w:val="00200D2B"/>
    <w:rsid w:val="00203D28"/>
    <w:rsid w:val="002105E2"/>
    <w:rsid w:val="00213A96"/>
    <w:rsid w:val="002202E6"/>
    <w:rsid w:val="00223118"/>
    <w:rsid w:val="0022566E"/>
    <w:rsid w:val="00257645"/>
    <w:rsid w:val="0027143A"/>
    <w:rsid w:val="00272C73"/>
    <w:rsid w:val="002732C2"/>
    <w:rsid w:val="00284B80"/>
    <w:rsid w:val="0028735B"/>
    <w:rsid w:val="002A1BD7"/>
    <w:rsid w:val="002A5578"/>
    <w:rsid w:val="002A648C"/>
    <w:rsid w:val="002B2AD5"/>
    <w:rsid w:val="002B440B"/>
    <w:rsid w:val="002B68C4"/>
    <w:rsid w:val="002C63F8"/>
    <w:rsid w:val="002D0F26"/>
    <w:rsid w:val="002D1905"/>
    <w:rsid w:val="002E178D"/>
    <w:rsid w:val="002E601F"/>
    <w:rsid w:val="002F0E0B"/>
    <w:rsid w:val="002F2FC0"/>
    <w:rsid w:val="002F3A19"/>
    <w:rsid w:val="002F5E6B"/>
    <w:rsid w:val="0030702A"/>
    <w:rsid w:val="00307506"/>
    <w:rsid w:val="00327118"/>
    <w:rsid w:val="00327D5E"/>
    <w:rsid w:val="00327EFA"/>
    <w:rsid w:val="0033581F"/>
    <w:rsid w:val="003405C7"/>
    <w:rsid w:val="00342FF8"/>
    <w:rsid w:val="003449B3"/>
    <w:rsid w:val="0034777E"/>
    <w:rsid w:val="003657A6"/>
    <w:rsid w:val="00370B6E"/>
    <w:rsid w:val="003827AE"/>
    <w:rsid w:val="0039550A"/>
    <w:rsid w:val="003B255F"/>
    <w:rsid w:val="003B493F"/>
    <w:rsid w:val="003C04BE"/>
    <w:rsid w:val="003C29DA"/>
    <w:rsid w:val="003D63C9"/>
    <w:rsid w:val="003D780C"/>
    <w:rsid w:val="003E030E"/>
    <w:rsid w:val="003E6F9F"/>
    <w:rsid w:val="003F408B"/>
    <w:rsid w:val="003F7E3B"/>
    <w:rsid w:val="00403F54"/>
    <w:rsid w:val="004158B5"/>
    <w:rsid w:val="00416424"/>
    <w:rsid w:val="00430E14"/>
    <w:rsid w:val="0043260B"/>
    <w:rsid w:val="00454B2A"/>
    <w:rsid w:val="00462BE9"/>
    <w:rsid w:val="004663A0"/>
    <w:rsid w:val="0046650B"/>
    <w:rsid w:val="00472074"/>
    <w:rsid w:val="00484480"/>
    <w:rsid w:val="00491275"/>
    <w:rsid w:val="00496CF1"/>
    <w:rsid w:val="004A3655"/>
    <w:rsid w:val="004A40DD"/>
    <w:rsid w:val="004A44DD"/>
    <w:rsid w:val="004B2C5E"/>
    <w:rsid w:val="004B659F"/>
    <w:rsid w:val="004B6812"/>
    <w:rsid w:val="004C0FB9"/>
    <w:rsid w:val="004C7E91"/>
    <w:rsid w:val="004D2BA6"/>
    <w:rsid w:val="004D75E8"/>
    <w:rsid w:val="004E3158"/>
    <w:rsid w:val="004E57D1"/>
    <w:rsid w:val="004F5685"/>
    <w:rsid w:val="005011DD"/>
    <w:rsid w:val="00521C90"/>
    <w:rsid w:val="005226B3"/>
    <w:rsid w:val="00522D45"/>
    <w:rsid w:val="005333DB"/>
    <w:rsid w:val="005334EE"/>
    <w:rsid w:val="005341CE"/>
    <w:rsid w:val="00544294"/>
    <w:rsid w:val="0054511C"/>
    <w:rsid w:val="00551D6E"/>
    <w:rsid w:val="00556C53"/>
    <w:rsid w:val="005616E4"/>
    <w:rsid w:val="0056507C"/>
    <w:rsid w:val="00571163"/>
    <w:rsid w:val="005721F5"/>
    <w:rsid w:val="00574D84"/>
    <w:rsid w:val="005769A7"/>
    <w:rsid w:val="005826B6"/>
    <w:rsid w:val="00585136"/>
    <w:rsid w:val="005A208A"/>
    <w:rsid w:val="005A52EC"/>
    <w:rsid w:val="005B65EE"/>
    <w:rsid w:val="005C041C"/>
    <w:rsid w:val="005C77D1"/>
    <w:rsid w:val="005C7F3F"/>
    <w:rsid w:val="005D395D"/>
    <w:rsid w:val="005D6C70"/>
    <w:rsid w:val="005E337B"/>
    <w:rsid w:val="005E7980"/>
    <w:rsid w:val="005F5100"/>
    <w:rsid w:val="005F540E"/>
    <w:rsid w:val="00605264"/>
    <w:rsid w:val="00606634"/>
    <w:rsid w:val="00606AB5"/>
    <w:rsid w:val="006129BF"/>
    <w:rsid w:val="0063186A"/>
    <w:rsid w:val="00635900"/>
    <w:rsid w:val="006413E4"/>
    <w:rsid w:val="00645B82"/>
    <w:rsid w:val="006637E8"/>
    <w:rsid w:val="00667A1A"/>
    <w:rsid w:val="00667B76"/>
    <w:rsid w:val="0068141E"/>
    <w:rsid w:val="00682738"/>
    <w:rsid w:val="00691184"/>
    <w:rsid w:val="006944A2"/>
    <w:rsid w:val="00696212"/>
    <w:rsid w:val="00697433"/>
    <w:rsid w:val="006A4680"/>
    <w:rsid w:val="006A4B1A"/>
    <w:rsid w:val="006B126A"/>
    <w:rsid w:val="006B777A"/>
    <w:rsid w:val="006C5AF4"/>
    <w:rsid w:val="006E4380"/>
    <w:rsid w:val="006F0441"/>
    <w:rsid w:val="006F7D96"/>
    <w:rsid w:val="00700D83"/>
    <w:rsid w:val="0070250F"/>
    <w:rsid w:val="0070739C"/>
    <w:rsid w:val="00710084"/>
    <w:rsid w:val="007204CA"/>
    <w:rsid w:val="0073305D"/>
    <w:rsid w:val="00733567"/>
    <w:rsid w:val="0073589B"/>
    <w:rsid w:val="00736C1E"/>
    <w:rsid w:val="007371C0"/>
    <w:rsid w:val="00740F39"/>
    <w:rsid w:val="00755642"/>
    <w:rsid w:val="00755977"/>
    <w:rsid w:val="00755EC1"/>
    <w:rsid w:val="00761B04"/>
    <w:rsid w:val="0077218E"/>
    <w:rsid w:val="00793FEA"/>
    <w:rsid w:val="00797C0D"/>
    <w:rsid w:val="007A1AFB"/>
    <w:rsid w:val="007C1FBE"/>
    <w:rsid w:val="007D3B5F"/>
    <w:rsid w:val="007E3985"/>
    <w:rsid w:val="007F4A94"/>
    <w:rsid w:val="008005D7"/>
    <w:rsid w:val="00804499"/>
    <w:rsid w:val="00807371"/>
    <w:rsid w:val="0081593B"/>
    <w:rsid w:val="00820730"/>
    <w:rsid w:val="008256E7"/>
    <w:rsid w:val="00826F9D"/>
    <w:rsid w:val="00827D3A"/>
    <w:rsid w:val="0083068C"/>
    <w:rsid w:val="00834EEF"/>
    <w:rsid w:val="00842F95"/>
    <w:rsid w:val="00846645"/>
    <w:rsid w:val="008636D8"/>
    <w:rsid w:val="0087536A"/>
    <w:rsid w:val="008819D7"/>
    <w:rsid w:val="00885DBE"/>
    <w:rsid w:val="0089556C"/>
    <w:rsid w:val="00896054"/>
    <w:rsid w:val="008B29C3"/>
    <w:rsid w:val="008B60E1"/>
    <w:rsid w:val="008B7F0F"/>
    <w:rsid w:val="008C398F"/>
    <w:rsid w:val="008D2805"/>
    <w:rsid w:val="008D3E77"/>
    <w:rsid w:val="008E0B9D"/>
    <w:rsid w:val="008E0D5E"/>
    <w:rsid w:val="008E6A02"/>
    <w:rsid w:val="008F40C8"/>
    <w:rsid w:val="008F7A1D"/>
    <w:rsid w:val="0090119F"/>
    <w:rsid w:val="00904EF0"/>
    <w:rsid w:val="0090697D"/>
    <w:rsid w:val="009164E7"/>
    <w:rsid w:val="00923E72"/>
    <w:rsid w:val="00931F40"/>
    <w:rsid w:val="009357BA"/>
    <w:rsid w:val="00936EAB"/>
    <w:rsid w:val="00951C62"/>
    <w:rsid w:val="009543D6"/>
    <w:rsid w:val="00955326"/>
    <w:rsid w:val="0095544F"/>
    <w:rsid w:val="00962043"/>
    <w:rsid w:val="009640D1"/>
    <w:rsid w:val="009675BB"/>
    <w:rsid w:val="00976C16"/>
    <w:rsid w:val="009804E9"/>
    <w:rsid w:val="009853AC"/>
    <w:rsid w:val="0098583D"/>
    <w:rsid w:val="00987C72"/>
    <w:rsid w:val="009A3D51"/>
    <w:rsid w:val="009B4FD7"/>
    <w:rsid w:val="009B5FE6"/>
    <w:rsid w:val="009C108F"/>
    <w:rsid w:val="009C4A24"/>
    <w:rsid w:val="009D75B2"/>
    <w:rsid w:val="009E0DE8"/>
    <w:rsid w:val="009E4303"/>
    <w:rsid w:val="009F133B"/>
    <w:rsid w:val="009F7718"/>
    <w:rsid w:val="00A006D7"/>
    <w:rsid w:val="00A0288C"/>
    <w:rsid w:val="00A05E49"/>
    <w:rsid w:val="00A134B3"/>
    <w:rsid w:val="00A25AC5"/>
    <w:rsid w:val="00A25B1A"/>
    <w:rsid w:val="00A30749"/>
    <w:rsid w:val="00A31F13"/>
    <w:rsid w:val="00A34072"/>
    <w:rsid w:val="00A343C3"/>
    <w:rsid w:val="00A37E7D"/>
    <w:rsid w:val="00A46B72"/>
    <w:rsid w:val="00A47E60"/>
    <w:rsid w:val="00A50EB9"/>
    <w:rsid w:val="00A5293B"/>
    <w:rsid w:val="00A61FED"/>
    <w:rsid w:val="00A635F1"/>
    <w:rsid w:val="00A63EB0"/>
    <w:rsid w:val="00A6570C"/>
    <w:rsid w:val="00A730AA"/>
    <w:rsid w:val="00A8343A"/>
    <w:rsid w:val="00A849D5"/>
    <w:rsid w:val="00A850B9"/>
    <w:rsid w:val="00A85BB0"/>
    <w:rsid w:val="00A86B6E"/>
    <w:rsid w:val="00A93CB6"/>
    <w:rsid w:val="00AA01FE"/>
    <w:rsid w:val="00AB1C45"/>
    <w:rsid w:val="00AB22B3"/>
    <w:rsid w:val="00AB3255"/>
    <w:rsid w:val="00AC241B"/>
    <w:rsid w:val="00AC4691"/>
    <w:rsid w:val="00AC729B"/>
    <w:rsid w:val="00AD286A"/>
    <w:rsid w:val="00AD3E3E"/>
    <w:rsid w:val="00AE7BFF"/>
    <w:rsid w:val="00B1336F"/>
    <w:rsid w:val="00B15129"/>
    <w:rsid w:val="00B16216"/>
    <w:rsid w:val="00B26079"/>
    <w:rsid w:val="00B26698"/>
    <w:rsid w:val="00B30F11"/>
    <w:rsid w:val="00B341F1"/>
    <w:rsid w:val="00B377C7"/>
    <w:rsid w:val="00B37AF7"/>
    <w:rsid w:val="00B37BB3"/>
    <w:rsid w:val="00B52C08"/>
    <w:rsid w:val="00B53268"/>
    <w:rsid w:val="00B53D06"/>
    <w:rsid w:val="00B549DA"/>
    <w:rsid w:val="00B54B9E"/>
    <w:rsid w:val="00B57056"/>
    <w:rsid w:val="00B61A25"/>
    <w:rsid w:val="00B71FB0"/>
    <w:rsid w:val="00B738B0"/>
    <w:rsid w:val="00B73F78"/>
    <w:rsid w:val="00B77B5D"/>
    <w:rsid w:val="00B80AE6"/>
    <w:rsid w:val="00B84F25"/>
    <w:rsid w:val="00B87499"/>
    <w:rsid w:val="00B91609"/>
    <w:rsid w:val="00B951EA"/>
    <w:rsid w:val="00BA008C"/>
    <w:rsid w:val="00BA2C20"/>
    <w:rsid w:val="00BA5DA2"/>
    <w:rsid w:val="00BA62B5"/>
    <w:rsid w:val="00BB21D2"/>
    <w:rsid w:val="00BB6C4C"/>
    <w:rsid w:val="00BC0448"/>
    <w:rsid w:val="00BC1012"/>
    <w:rsid w:val="00BC3600"/>
    <w:rsid w:val="00BC516D"/>
    <w:rsid w:val="00BC59A1"/>
    <w:rsid w:val="00BD105E"/>
    <w:rsid w:val="00BD7FF9"/>
    <w:rsid w:val="00BE15D4"/>
    <w:rsid w:val="00BE4C0D"/>
    <w:rsid w:val="00BF2DDA"/>
    <w:rsid w:val="00BF37BA"/>
    <w:rsid w:val="00BF4D40"/>
    <w:rsid w:val="00C1368C"/>
    <w:rsid w:val="00C2071F"/>
    <w:rsid w:val="00C23955"/>
    <w:rsid w:val="00C300CE"/>
    <w:rsid w:val="00C34F6E"/>
    <w:rsid w:val="00C3557A"/>
    <w:rsid w:val="00C364C7"/>
    <w:rsid w:val="00C422DC"/>
    <w:rsid w:val="00C54121"/>
    <w:rsid w:val="00C57DC0"/>
    <w:rsid w:val="00C62D0D"/>
    <w:rsid w:val="00C70F25"/>
    <w:rsid w:val="00C71365"/>
    <w:rsid w:val="00C74369"/>
    <w:rsid w:val="00C75311"/>
    <w:rsid w:val="00C760BA"/>
    <w:rsid w:val="00C77252"/>
    <w:rsid w:val="00C9489A"/>
    <w:rsid w:val="00CA1F6A"/>
    <w:rsid w:val="00CA42D0"/>
    <w:rsid w:val="00CA7B85"/>
    <w:rsid w:val="00CC161F"/>
    <w:rsid w:val="00CC3694"/>
    <w:rsid w:val="00CD08B8"/>
    <w:rsid w:val="00CD0CCE"/>
    <w:rsid w:val="00CD4906"/>
    <w:rsid w:val="00CE4483"/>
    <w:rsid w:val="00CE4F23"/>
    <w:rsid w:val="00CF24F4"/>
    <w:rsid w:val="00CF283C"/>
    <w:rsid w:val="00CF727C"/>
    <w:rsid w:val="00D0424B"/>
    <w:rsid w:val="00D23F40"/>
    <w:rsid w:val="00D2767C"/>
    <w:rsid w:val="00D30F71"/>
    <w:rsid w:val="00D402DC"/>
    <w:rsid w:val="00D40A26"/>
    <w:rsid w:val="00D41685"/>
    <w:rsid w:val="00D44A34"/>
    <w:rsid w:val="00D45F8C"/>
    <w:rsid w:val="00D51A54"/>
    <w:rsid w:val="00D56B9A"/>
    <w:rsid w:val="00D608E4"/>
    <w:rsid w:val="00D65252"/>
    <w:rsid w:val="00D81B50"/>
    <w:rsid w:val="00D84F1C"/>
    <w:rsid w:val="00D8687A"/>
    <w:rsid w:val="00D94D48"/>
    <w:rsid w:val="00DA2974"/>
    <w:rsid w:val="00DA518E"/>
    <w:rsid w:val="00DC5346"/>
    <w:rsid w:val="00DC7DBD"/>
    <w:rsid w:val="00DD4E58"/>
    <w:rsid w:val="00DD68CF"/>
    <w:rsid w:val="00DE6118"/>
    <w:rsid w:val="00DE628D"/>
    <w:rsid w:val="00E00BBB"/>
    <w:rsid w:val="00E02A86"/>
    <w:rsid w:val="00E04337"/>
    <w:rsid w:val="00E04357"/>
    <w:rsid w:val="00E04543"/>
    <w:rsid w:val="00E21DCA"/>
    <w:rsid w:val="00E318C7"/>
    <w:rsid w:val="00E3309B"/>
    <w:rsid w:val="00E3536F"/>
    <w:rsid w:val="00E36B11"/>
    <w:rsid w:val="00E372CB"/>
    <w:rsid w:val="00E47189"/>
    <w:rsid w:val="00E55C5C"/>
    <w:rsid w:val="00E57E8A"/>
    <w:rsid w:val="00E64F58"/>
    <w:rsid w:val="00E7387F"/>
    <w:rsid w:val="00E75417"/>
    <w:rsid w:val="00E76793"/>
    <w:rsid w:val="00E77F1D"/>
    <w:rsid w:val="00E96F8D"/>
    <w:rsid w:val="00E97696"/>
    <w:rsid w:val="00EA3DD8"/>
    <w:rsid w:val="00EB0D9C"/>
    <w:rsid w:val="00EB56F4"/>
    <w:rsid w:val="00EC3D92"/>
    <w:rsid w:val="00ED392A"/>
    <w:rsid w:val="00ED4424"/>
    <w:rsid w:val="00ED44A3"/>
    <w:rsid w:val="00ED6C81"/>
    <w:rsid w:val="00EE3EBF"/>
    <w:rsid w:val="00EF44F2"/>
    <w:rsid w:val="00F013CE"/>
    <w:rsid w:val="00F11B50"/>
    <w:rsid w:val="00F128EC"/>
    <w:rsid w:val="00F14830"/>
    <w:rsid w:val="00F221BC"/>
    <w:rsid w:val="00F253AB"/>
    <w:rsid w:val="00F256D3"/>
    <w:rsid w:val="00F430DF"/>
    <w:rsid w:val="00F472E8"/>
    <w:rsid w:val="00F47A59"/>
    <w:rsid w:val="00F51D3B"/>
    <w:rsid w:val="00F65D75"/>
    <w:rsid w:val="00F71083"/>
    <w:rsid w:val="00F743CD"/>
    <w:rsid w:val="00F80F62"/>
    <w:rsid w:val="00F854EF"/>
    <w:rsid w:val="00FA6B24"/>
    <w:rsid w:val="00FB322B"/>
    <w:rsid w:val="00FB5B76"/>
    <w:rsid w:val="00FC097C"/>
    <w:rsid w:val="00FC790C"/>
    <w:rsid w:val="00FD620C"/>
    <w:rsid w:val="00FE22A9"/>
    <w:rsid w:val="00FE402D"/>
    <w:rsid w:val="00FF0E40"/>
    <w:rsid w:val="00FF2147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4E44B"/>
  <w15:docId w15:val="{54E20424-7BC7-F84C-8116-F96E112F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Judul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rFonts w:ascii="Arrus BT" w:hAnsi="Arrus BT"/>
      <w:b/>
      <w:color w:val="0000FF"/>
      <w:sz w:val="50"/>
    </w:rPr>
  </w:style>
  <w:style w:type="paragraph" w:styleId="Judul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hd w:val="clear" w:color="auto" w:fill="DFDFDF"/>
      <w:jc w:val="center"/>
      <w:outlineLvl w:val="1"/>
    </w:pPr>
    <w:rPr>
      <w:rFonts w:ascii="Arrus BT" w:hAnsi="Arrus BT"/>
      <w:b/>
      <w:color w:val="0000FF"/>
      <w:sz w:val="36"/>
    </w:rPr>
  </w:style>
  <w:style w:type="paragraph" w:styleId="Judul3">
    <w:name w:val="heading 3"/>
    <w:basedOn w:val="Normal"/>
    <w:next w:val="Normal"/>
    <w:qFormat/>
    <w:pPr>
      <w:keepNext/>
      <w:widowControl w:val="0"/>
      <w:numPr>
        <w:ilvl w:val="2"/>
        <w:numId w:val="1"/>
      </w:numPr>
      <w:outlineLvl w:val="2"/>
    </w:pPr>
    <w:rPr>
      <w:rFonts w:ascii="Arrus BT" w:hAnsi="Arrus BT"/>
      <w:i/>
      <w:sz w:val="24"/>
    </w:rPr>
  </w:style>
  <w:style w:type="paragraph" w:styleId="Judul4">
    <w:name w:val="heading 4"/>
    <w:basedOn w:val="Normal"/>
    <w:next w:val="Normal"/>
    <w:qFormat/>
    <w:pPr>
      <w:keepNext/>
      <w:widowControl w:val="0"/>
      <w:numPr>
        <w:ilvl w:val="3"/>
        <w:numId w:val="1"/>
      </w:numPr>
      <w:jc w:val="center"/>
      <w:outlineLvl w:val="3"/>
    </w:pPr>
    <w:rPr>
      <w:rFonts w:ascii="Arrus BT" w:hAnsi="Arrus BT"/>
      <w:b/>
      <w:sz w:val="36"/>
    </w:rPr>
  </w:style>
  <w:style w:type="paragraph" w:styleId="Judul5">
    <w:name w:val="heading 5"/>
    <w:basedOn w:val="Normal"/>
    <w:next w:val="Normal"/>
    <w:qFormat/>
    <w:pPr>
      <w:keepNext/>
      <w:widowControl w:val="0"/>
      <w:numPr>
        <w:ilvl w:val="4"/>
        <w:numId w:val="1"/>
      </w:numPr>
      <w:jc w:val="both"/>
      <w:outlineLvl w:val="4"/>
    </w:pPr>
    <w:rPr>
      <w:rFonts w:ascii="Arrus BT" w:hAnsi="Arrus BT"/>
      <w:sz w:val="24"/>
    </w:rPr>
  </w:style>
  <w:style w:type="paragraph" w:styleId="Judul6">
    <w:name w:val="heading 6"/>
    <w:basedOn w:val="Normal"/>
    <w:next w:val="Normal"/>
    <w:qFormat/>
    <w:pPr>
      <w:keepNext/>
      <w:widowControl w:val="0"/>
      <w:numPr>
        <w:ilvl w:val="5"/>
        <w:numId w:val="1"/>
      </w:numPr>
      <w:jc w:val="both"/>
      <w:outlineLvl w:val="5"/>
    </w:pPr>
    <w:rPr>
      <w:rFonts w:ascii="Arrus BT" w:hAnsi="Arrus BT"/>
      <w:b/>
      <w:sz w:val="24"/>
    </w:rPr>
  </w:style>
  <w:style w:type="paragraph" w:styleId="Judul7">
    <w:name w:val="heading 7"/>
    <w:basedOn w:val="Normal"/>
    <w:next w:val="Normal"/>
    <w:qFormat/>
    <w:pPr>
      <w:keepNext/>
      <w:widowControl w:val="0"/>
      <w:numPr>
        <w:ilvl w:val="6"/>
        <w:numId w:val="1"/>
      </w:numPr>
      <w:outlineLvl w:val="6"/>
    </w:pPr>
    <w:rPr>
      <w:rFonts w:ascii="Arrus BT" w:hAnsi="Arrus BT"/>
      <w:sz w:val="24"/>
    </w:rPr>
  </w:style>
  <w:style w:type="paragraph" w:styleId="Judul8">
    <w:name w:val="heading 8"/>
    <w:basedOn w:val="Normal"/>
    <w:next w:val="Normal"/>
    <w:qFormat/>
    <w:pPr>
      <w:keepNext/>
      <w:widowControl w:val="0"/>
      <w:numPr>
        <w:ilvl w:val="7"/>
        <w:numId w:val="1"/>
      </w:numPr>
      <w:ind w:left="3600"/>
      <w:outlineLvl w:val="7"/>
    </w:pPr>
    <w:rPr>
      <w:rFonts w:ascii="Arrus BT" w:hAnsi="Arrus BT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efaultParagraphFont">
    <w:name w:val="WW-Default Paragraph Font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Arrus BT" w:hAnsi="Arrus BT"/>
      <w:b/>
      <w:i w:val="0"/>
      <w:sz w:val="24"/>
      <w:u w:val="none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Arrus BT" w:hAnsi="Arrus BT"/>
      <w:b/>
      <w:i w:val="0"/>
      <w:sz w:val="24"/>
      <w:u w:val="none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30z0">
    <w:name w:val="WW8Num30z0"/>
    <w:rPr>
      <w:rFonts w:ascii="Arrus BT" w:hAnsi="Arrus BT"/>
      <w:b/>
      <w:i w:val="0"/>
      <w:sz w:val="24"/>
      <w:u w:val="none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Symbol" w:hAnsi="Symbol"/>
      <w:b w:val="0"/>
      <w:i w:val="0"/>
      <w:sz w:val="24"/>
      <w:u w:val="none"/>
    </w:rPr>
  </w:style>
  <w:style w:type="character" w:customStyle="1" w:styleId="WW-DefaultParagraphFont1">
    <w:name w:val="WW-Default Paragraph Font1"/>
  </w:style>
  <w:style w:type="character" w:customStyle="1" w:styleId="FootnoteCharacters">
    <w:name w:val="Footnote Characters"/>
    <w:basedOn w:val="WW-DefaultParagraphFont1"/>
  </w:style>
  <w:style w:type="character" w:styleId="NomorHalaman">
    <w:name w:val="page number"/>
    <w:basedOn w:val="WW-DefaultParagraphFont1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HiperlinkyangDiikuti">
    <w:name w:val="FollowedHyperlink"/>
    <w:semiHidden/>
    <w:rPr>
      <w:color w:val="80000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ksIs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Isi">
    <w:name w:val="Body Text"/>
    <w:basedOn w:val="Normal"/>
    <w:semiHidden/>
    <w:rPr>
      <w:sz w:val="24"/>
    </w:rPr>
  </w:style>
  <w:style w:type="paragraph" w:styleId="Daftar">
    <w:name w:val="List"/>
    <w:basedOn w:val="TeksIsi"/>
    <w:semiHidden/>
    <w:rPr>
      <w:rFonts w:cs="Tahoma"/>
    </w:rPr>
  </w:style>
  <w:style w:type="paragraph" w:styleId="Keteranga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ksCatatanKaki">
    <w:name w:val="footnote text"/>
    <w:basedOn w:val="Normal"/>
    <w:semiHidden/>
  </w:style>
  <w:style w:type="paragraph" w:styleId="IndenTeksIsi2">
    <w:name w:val="Body Text Indent 2"/>
    <w:basedOn w:val="Normal"/>
    <w:pPr>
      <w:tabs>
        <w:tab w:val="left" w:pos="2340"/>
        <w:tab w:val="left" w:pos="2880"/>
      </w:tabs>
      <w:ind w:left="2520" w:hanging="2880"/>
      <w:jc w:val="both"/>
    </w:pPr>
  </w:style>
  <w:style w:type="paragraph" w:styleId="IndenTeksIsi3">
    <w:name w:val="Body Text Indent 3"/>
    <w:basedOn w:val="Normal"/>
    <w:pPr>
      <w:spacing w:line="360" w:lineRule="auto"/>
      <w:ind w:left="567" w:hanging="283"/>
      <w:jc w:val="both"/>
    </w:pPr>
  </w:style>
  <w:style w:type="paragraph" w:styleId="DaftarParagraf">
    <w:name w:val="List Paragraph"/>
    <w:basedOn w:val="Normal"/>
    <w:uiPriority w:val="34"/>
    <w:qFormat/>
    <w:rsid w:val="006A4B1A"/>
    <w:pPr>
      <w:ind w:left="720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F11B50"/>
    <w:rPr>
      <w:rFonts w:ascii="Tahoma" w:hAnsi="Tahoma"/>
      <w:sz w:val="16"/>
      <w:szCs w:val="16"/>
    </w:rPr>
  </w:style>
  <w:style w:type="character" w:customStyle="1" w:styleId="TeksBalonKAR">
    <w:name w:val="Teks Balon KAR"/>
    <w:link w:val="TeksBalon"/>
    <w:uiPriority w:val="99"/>
    <w:semiHidden/>
    <w:rsid w:val="00F11B50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528F-29A2-0A4F-B189-CED5555002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Bayer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E. Cape Nature Conservation</dc:creator>
  <cp:keywords/>
  <cp:lastModifiedBy>Muhammad Firmansyah</cp:lastModifiedBy>
  <cp:revision>153</cp:revision>
  <cp:lastPrinted>2013-12-09T03:35:00Z</cp:lastPrinted>
  <dcterms:created xsi:type="dcterms:W3CDTF">2020-10-17T10:47:00Z</dcterms:created>
  <dcterms:modified xsi:type="dcterms:W3CDTF">2023-06-07T07:03:00Z</dcterms:modified>
</cp:coreProperties>
</file>